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892DF9D" w:rsidR="00260099" w:rsidRDefault="00BC3768" w:rsidP="00122A06">
      <w:pPr>
        <w:pStyle w:val="Titolo1"/>
      </w:pPr>
      <w:bookmarkStart w:id="0" w:name="_Toc152855509"/>
      <w:bookmarkStart w:id="1" w:name="_Toc151238821"/>
      <w:bookmarkStart w:id="2" w:name="_Toc156835921"/>
      <w:bookmarkStart w:id="3" w:name="_Toc157171942"/>
      <w:bookmarkStart w:id="4" w:name="_Toc157172611"/>
      <w:bookmarkStart w:id="5" w:name="_Toc157274084"/>
      <w:bookmarkStart w:id="6" w:name="_Hlk157274119"/>
      <w:bookmarkStart w:id="7" w:name="_Toc165107018"/>
      <w:r w:rsidRPr="005332BA">
        <w:t xml:space="preserve">LA MORALE </w:t>
      </w:r>
      <w:r>
        <w:t>NE</w:t>
      </w:r>
      <w:r w:rsidR="007654F8">
        <w:t>L</w:t>
      </w:r>
      <w:r>
        <w:t xml:space="preserve"> LIBR</w:t>
      </w:r>
      <w:r w:rsidR="007654F8">
        <w:t>O</w:t>
      </w:r>
      <w:r>
        <w:t xml:space="preserve"> </w:t>
      </w:r>
      <w:bookmarkEnd w:id="0"/>
      <w:bookmarkEnd w:id="1"/>
      <w:r w:rsidR="00C54C81">
        <w:t xml:space="preserve">DEL PROFETA </w:t>
      </w:r>
      <w:bookmarkEnd w:id="2"/>
      <w:r w:rsidR="009E7196">
        <w:t>NAUM</w:t>
      </w:r>
      <w:bookmarkEnd w:id="3"/>
      <w:bookmarkEnd w:id="4"/>
      <w:bookmarkEnd w:id="5"/>
      <w:bookmarkEnd w:id="7"/>
    </w:p>
    <w:p w14:paraId="5F96F9B5" w14:textId="77777777" w:rsidR="0090577B" w:rsidRPr="0090577B" w:rsidRDefault="0090577B" w:rsidP="00122A06">
      <w:pPr>
        <w:pStyle w:val="Titolo1"/>
      </w:pPr>
      <w:bookmarkStart w:id="8" w:name="_Toc311519493"/>
      <w:bookmarkStart w:id="9" w:name="_Toc157274094"/>
      <w:bookmarkStart w:id="10" w:name="_Toc16182660"/>
      <w:bookmarkStart w:id="11" w:name="_Toc28348723"/>
      <w:bookmarkStart w:id="12" w:name="_Toc82104941"/>
    </w:p>
    <w:p w14:paraId="3502CC1A" w14:textId="77777777" w:rsidR="0090577B" w:rsidRPr="0090577B" w:rsidRDefault="0090577B" w:rsidP="0090577B">
      <w:pPr>
        <w:keepNext/>
        <w:spacing w:after="240"/>
        <w:jc w:val="center"/>
        <w:outlineLvl w:val="1"/>
        <w:rPr>
          <w:rFonts w:ascii="Arial" w:hAnsi="Arial"/>
          <w:b/>
          <w:sz w:val="32"/>
          <w:szCs w:val="16"/>
        </w:rPr>
      </w:pPr>
      <w:bookmarkStart w:id="13" w:name="_Toc165107019"/>
      <w:r w:rsidRPr="0090577B">
        <w:rPr>
          <w:rFonts w:ascii="Arial" w:hAnsi="Arial"/>
          <w:b/>
          <w:sz w:val="32"/>
          <w:szCs w:val="16"/>
        </w:rPr>
        <w:t>IL SIGNORE È LENTO ALL’IRA</w:t>
      </w:r>
      <w:bookmarkEnd w:id="13"/>
      <w:r w:rsidRPr="0090577B">
        <w:rPr>
          <w:rFonts w:ascii="Arial" w:hAnsi="Arial"/>
          <w:b/>
          <w:sz w:val="32"/>
          <w:szCs w:val="16"/>
        </w:rPr>
        <w:t xml:space="preserve"> </w:t>
      </w:r>
    </w:p>
    <w:p w14:paraId="475CDEC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Nella trattazione della Morale così come è rivelata nei Libri Sacri dell’Antico Testamento, diverse volte abbiamo messo in luce che nella Dottrina Morale non è avvenuto un sostanziale cambiamento o mutamento. Ai nostri giorni in essa è stato perpetrato invece un radicale, sostanziale, reale cambiamento o mutamento o trasformazione e chi lo sta perpetrando sono moltissimi discepoli di Gesù. Questi da Morale oggettiva la stanno trasformando in morale soggettiva. </w:t>
      </w:r>
    </w:p>
    <w:p w14:paraId="50DC6B1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lang w:val="la-Latn"/>
        </w:rPr>
        <w:t xml:space="preserve">Poiché lex credendi est lex agendi et operandi, </w:t>
      </w:r>
      <w:r w:rsidRPr="0090577B">
        <w:rPr>
          <w:rFonts w:ascii="Arial" w:hAnsi="Arial" w:cs="Arial"/>
          <w:sz w:val="24"/>
          <w:szCs w:val="24"/>
        </w:rPr>
        <w:t xml:space="preserve">dobbiamo attestare che è cambiata sostanzialmente, radicalmente, realmente </w:t>
      </w:r>
      <w:r w:rsidRPr="0090577B">
        <w:rPr>
          <w:rFonts w:ascii="Arial" w:hAnsi="Arial" w:cs="Arial"/>
          <w:sz w:val="24"/>
          <w:szCs w:val="24"/>
          <w:lang w:val="la-Latn"/>
        </w:rPr>
        <w:t>la lex credendi</w:t>
      </w:r>
      <w:r w:rsidRPr="0090577B">
        <w:rPr>
          <w:rFonts w:ascii="Arial" w:hAnsi="Arial" w:cs="Arial"/>
          <w:sz w:val="24"/>
          <w:szCs w:val="24"/>
        </w:rPr>
        <w:t xml:space="preserve"> e di conseguenza è cambiata sostanzialmente, radicalmente, realmente la</w:t>
      </w:r>
      <w:r w:rsidRPr="0090577B">
        <w:rPr>
          <w:rFonts w:ascii="Arial" w:hAnsi="Arial" w:cs="Arial"/>
          <w:sz w:val="24"/>
          <w:szCs w:val="24"/>
          <w:lang w:val="la-Latn"/>
        </w:rPr>
        <w:t xml:space="preserve"> lex agendi et operandi</w:t>
      </w:r>
      <w:r w:rsidRPr="0090577B">
        <w:rPr>
          <w:rFonts w:ascii="Arial" w:hAnsi="Arial" w:cs="Arial"/>
          <w:sz w:val="24"/>
          <w:szCs w:val="24"/>
        </w:rPr>
        <w:t xml:space="preserve">. Con questo si vuole dire che è cambiata sostanzialmente, radicalmente, realmente, la Dottrina Teologica che comprende la Dottrina Dogmatica, la Dottrina Cristologica, la Dottrina Soteriologica, la Dottrina Pneumatologica, la Dottrina Sacramentaria, la Dottrina Ecclesiologica, la Dottrina Missionologica, la Dottrina Escatologica, la Dottrina Antropologica. È cambiata tutta la Dottrina dell’Ermeneutica e dell’Esegesi. </w:t>
      </w:r>
    </w:p>
    <w:p w14:paraId="33060F0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A quanti asseriscono che la Dottrina non è cambiata, si è sempre risposto in questa trattazione che la Dottrina non è cambiata nei Manuali di Teologia contenuti negli scaffali delle biblioteche. Nella mente, nel cuore, nell’anima, nello stesso corpo di moltissimi discepoli di Gesù il cambiamento è vero e reale e lo attestano tutte le parole che escono dalla loro bocca. </w:t>
      </w:r>
    </w:p>
    <w:p w14:paraId="0A7C458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In più si deve anche dire, con soprannaturale chiarezza di Spirito Santo, che i difensori della Legge Morale che scaturisce dalla Divina Rivelazione, stanno combattendo una battaglia vana. La battaglia è vana, perché costoro partono dai frutti. Vogliono i frutti buoni, lasciando l’albero o gravissimamente ammalato o addirittura secco. Oggi possiamo parlare anche di albero selvatico.</w:t>
      </w:r>
    </w:p>
    <w:p w14:paraId="5C853EA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È verità che mai dovrà essere dimenticata: Prima va messo in luce il radicale, sostanziale, reale cambiamento della Dottrina Teologica e poi si potrà iniziare l’opera di ricostruzione o di rifondazione della Dottrina Morale. </w:t>
      </w:r>
    </w:p>
    <w:p w14:paraId="7EC0DC3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Personalmente ho vissuto sulla mia pelle un tale reale, sostanziale, radicale cambiamento della Dottrina Morale frutto del reale, sostanziale, radicale cambiamento della Dottrina Teologica. A Causa di questo cambiamento ho assistito al compiersi di due profezie del profeta Geremia:</w:t>
      </w:r>
    </w:p>
    <w:p w14:paraId="47CC09A2"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t>Prima Profezia:</w:t>
      </w:r>
    </w:p>
    <w:p w14:paraId="799A70C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w:t>
      </w:r>
      <w:r w:rsidRPr="0090577B">
        <w:rPr>
          <w:rFonts w:ascii="Arial" w:hAnsi="Arial" w:cs="Arial"/>
          <w:i/>
          <w:iCs/>
          <w:sz w:val="22"/>
          <w:szCs w:val="24"/>
        </w:rPr>
        <w:lastRenderedPageBreak/>
        <w:t>suo raccolto; quanti osavano mangiarne, si rendevano colpevoli, la sventura si abbatteva su di loro. Oracolo del Signore.</w:t>
      </w:r>
    </w:p>
    <w:p w14:paraId="34E575D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61E649D0" w14:textId="77777777" w:rsidR="0090577B" w:rsidRPr="0090577B" w:rsidRDefault="0090577B" w:rsidP="0090577B">
      <w:pPr>
        <w:spacing w:after="120"/>
        <w:ind w:left="567" w:right="567"/>
        <w:jc w:val="both"/>
        <w:rPr>
          <w:rFonts w:ascii="Arial" w:hAnsi="Arial" w:cs="Arial"/>
          <w:b/>
          <w:bCs/>
          <w:i/>
          <w:iCs/>
          <w:sz w:val="22"/>
          <w:szCs w:val="24"/>
        </w:rPr>
      </w:pPr>
      <w:r w:rsidRPr="0090577B">
        <w:rPr>
          <w:rFonts w:ascii="Arial" w:hAnsi="Arial" w:cs="Arial"/>
          <w:b/>
          <w:bCs/>
          <w:i/>
          <w:iCs/>
          <w:sz w:val="22"/>
          <w:szCs w:val="24"/>
        </w:rPr>
        <w:t>Io vi ho condotti in una terra che è un giardino, perché ne mangiaste i frutti e i prodotti, ma voi, appena entrati, avete contaminato la mia terra e avete reso una vergogna la mia eredità.</w:t>
      </w:r>
    </w:p>
    <w:p w14:paraId="5AAA9DC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w:t>
      </w:r>
    </w:p>
    <w:p w14:paraId="5E74E198" w14:textId="77777777" w:rsidR="0090577B" w:rsidRPr="0090577B" w:rsidRDefault="0090577B" w:rsidP="0090577B">
      <w:pPr>
        <w:spacing w:after="120"/>
        <w:ind w:left="567" w:right="567"/>
        <w:jc w:val="both"/>
        <w:rPr>
          <w:rFonts w:ascii="Arial" w:hAnsi="Arial" w:cs="Arial"/>
          <w:b/>
          <w:bCs/>
          <w:i/>
          <w:iCs/>
          <w:sz w:val="22"/>
          <w:szCs w:val="24"/>
        </w:rPr>
      </w:pPr>
      <w:r w:rsidRPr="0090577B">
        <w:rPr>
          <w:rFonts w:ascii="Arial" w:hAnsi="Arial" w:cs="Arial"/>
          <w:b/>
          <w:bCs/>
          <w:i/>
          <w:iCs/>
          <w:sz w:val="22"/>
          <w:szCs w:val="24"/>
        </w:rPr>
        <w:t xml:space="preserve">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(Ger 2,1-13). </w:t>
      </w:r>
    </w:p>
    <w:p w14:paraId="44FF646D" w14:textId="77777777" w:rsidR="0090577B" w:rsidRPr="0090577B" w:rsidRDefault="0090577B" w:rsidP="0090577B">
      <w:pPr>
        <w:spacing w:after="120"/>
        <w:jc w:val="both"/>
        <w:rPr>
          <w:rFonts w:ascii="Arial" w:hAnsi="Arial" w:cs="Arial"/>
          <w:b/>
          <w:bCs/>
          <w:sz w:val="24"/>
          <w:szCs w:val="24"/>
        </w:rPr>
      </w:pPr>
      <w:r w:rsidRPr="0090577B">
        <w:rPr>
          <w:rFonts w:ascii="Arial" w:hAnsi="Arial" w:cs="Arial"/>
          <w:b/>
          <w:bCs/>
          <w:sz w:val="24"/>
          <w:szCs w:val="24"/>
        </w:rPr>
        <w:t>Seconda Profezia:</w:t>
      </w:r>
    </w:p>
    <w:p w14:paraId="14BC8C2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w:t>
      </w:r>
    </w:p>
    <w:p w14:paraId="2058A25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w:t>
      </w:r>
    </w:p>
    <w:p w14:paraId="03596B22" w14:textId="77777777" w:rsidR="0090577B" w:rsidRPr="0090577B" w:rsidRDefault="0090577B" w:rsidP="0090577B">
      <w:pPr>
        <w:spacing w:after="120"/>
        <w:ind w:left="567" w:right="567"/>
        <w:jc w:val="both"/>
        <w:rPr>
          <w:rFonts w:ascii="Arial" w:hAnsi="Arial" w:cs="Arial"/>
          <w:b/>
          <w:bCs/>
          <w:i/>
          <w:iCs/>
          <w:sz w:val="22"/>
          <w:szCs w:val="24"/>
        </w:rPr>
      </w:pPr>
      <w:r w:rsidRPr="0090577B">
        <w:rPr>
          <w:rFonts w:ascii="Arial" w:hAnsi="Arial" w:cs="Arial"/>
          <w:b/>
          <w:bCs/>
          <w:i/>
          <w:iCs/>
          <w:sz w:val="22"/>
          <w:szCs w:val="24"/>
        </w:rPr>
        <w:t>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186FA45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Férmati prima che il tuo piede resti scalzo e la tua gola inaridisca! Ma tu rispondi: “No, è inutile, perché io amo gli stranieri, voglio andare con loro”. </w:t>
      </w:r>
      <w:r w:rsidRPr="0090577B">
        <w:rPr>
          <w:rFonts w:ascii="Arial" w:hAnsi="Arial" w:cs="Arial"/>
          <w:i/>
          <w:iCs/>
          <w:sz w:val="22"/>
          <w:szCs w:val="24"/>
        </w:rPr>
        <w:lastRenderedPageBreak/>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w:t>
      </w:r>
    </w:p>
    <w:p w14:paraId="0DFF43F1" w14:textId="77777777" w:rsidR="0090577B" w:rsidRPr="0090577B" w:rsidRDefault="0090577B" w:rsidP="0090577B">
      <w:pPr>
        <w:spacing w:after="120"/>
        <w:ind w:left="567" w:right="567"/>
        <w:jc w:val="both"/>
        <w:rPr>
          <w:rFonts w:ascii="Arial" w:hAnsi="Arial" w:cs="Arial"/>
          <w:b/>
          <w:bCs/>
          <w:i/>
          <w:iCs/>
          <w:sz w:val="22"/>
          <w:szCs w:val="24"/>
        </w:rPr>
      </w:pPr>
      <w:r w:rsidRPr="0090577B">
        <w:rPr>
          <w:rFonts w:ascii="Arial" w:hAnsi="Arial" w:cs="Arial"/>
          <w:b/>
          <w:bCs/>
          <w:i/>
          <w:iCs/>
          <w:sz w:val="22"/>
          <w:szCs w:val="24"/>
        </w:rPr>
        <w:t xml:space="preserve">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w:t>
      </w:r>
    </w:p>
    <w:p w14:paraId="14DE34D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2,14-37). </w:t>
      </w:r>
    </w:p>
    <w:p w14:paraId="2B9DF01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chi è il Dio di Naum: è il Dio trascendente, il Dio Onnipotente, il Dio Signore del cielo e della terra, dei popoli e delle nazioni. È il Dio che è lento all’ira, ma grande nella potenza e nulla lascia di impunito. È il Dio che minaccia il mare e lo rende asciutto. È il Dio ce prosciuga i fiumi. È il Dio Buono. È il Dio che è un asilo sicuro nel giorno dell’angoscia. È il Dio che insegue i suoi nemici nelle tenebre. </w:t>
      </w:r>
    </w:p>
    <w:p w14:paraId="6510E0AC" w14:textId="77777777" w:rsidR="0090577B" w:rsidRPr="0090577B" w:rsidRDefault="0090577B" w:rsidP="0090577B">
      <w:pPr>
        <w:spacing w:after="120"/>
        <w:ind w:left="567" w:right="567"/>
        <w:jc w:val="both"/>
        <w:rPr>
          <w:rFonts w:ascii="Arial" w:hAnsi="Arial" w:cs="Arial"/>
          <w:i/>
          <w:iCs/>
          <w:sz w:val="22"/>
          <w:szCs w:val="22"/>
        </w:rPr>
      </w:pPr>
      <w:r w:rsidRPr="0090577B">
        <w:rPr>
          <w:rFonts w:ascii="Arial" w:hAnsi="Arial" w:cs="Arial"/>
          <w:i/>
          <w:iCs/>
          <w:sz w:val="22"/>
          <w:szCs w:val="22"/>
        </w:rPr>
        <w:t xml:space="preserve">Il Signore è lento all’ira, ma grande nella potenza e nulla lascia impunito. Nell’uragano e nella tempesta è il suo cammino e le nubi sono la polvere dei suoi passi. Minaccia il mare e lo rende asciutto, prosciuga tutti i fiumi. Basan e il Carmelo inaridiscono, anche il fiore del Libano languisce. Davanti a lui tremano i monti, ondeggiano i colli. Si leva la terra davanti a lui, il mondo e tutti i suoi abitanti. Davanti al suo sdegno chi può resistere e affrontare il furore della sua ira? La sua collera si spande come il fuoco e alla sua presenza le rocce si spezzano. Buono è il Signore, un asilo sicuro nel giorno dell’angoscia. Si prende cura di chi si rifugia in lui anche quando l’inondazione avanza. Distrugge chi insorge contro di lui, i suoi nemici insegue nelle tenebre. </w:t>
      </w:r>
    </w:p>
    <w:p w14:paraId="53880E6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Nessuno può pensare di schierarsi contro Dio e ci si schiera contro Dio quando ci si schiera contro il suo popolo. Dio e il suo popolo sono una cosa sola. Dio si è legato al suo popolo con amore eterno e attraverso il suo popolo vuole legarsi con amore eterno con ogni altro uomo. Chi combatte contro il popolo del Signore combatte contro Dio. Non c’è futuro per chi combatte contro Dio.  Ecco la sentenza che il Signore pronuncia su quanti lo combattono. In Naum chi sta combattendo il Signore è il popolo di Ninive. </w:t>
      </w:r>
    </w:p>
    <w:p w14:paraId="259DA983" w14:textId="77777777" w:rsidR="0090577B" w:rsidRPr="0090577B" w:rsidRDefault="0090577B" w:rsidP="0090577B">
      <w:pPr>
        <w:spacing w:after="120"/>
        <w:ind w:left="567" w:right="567"/>
        <w:jc w:val="both"/>
        <w:rPr>
          <w:rFonts w:ascii="Arial" w:hAnsi="Arial" w:cs="Arial"/>
          <w:i/>
          <w:iCs/>
          <w:sz w:val="22"/>
          <w:szCs w:val="22"/>
        </w:rPr>
      </w:pPr>
      <w:r w:rsidRPr="0090577B">
        <w:rPr>
          <w:rFonts w:ascii="Arial" w:hAnsi="Arial" w:cs="Arial"/>
          <w:i/>
          <w:iCs/>
          <w:sz w:val="22"/>
          <w:szCs w:val="22"/>
        </w:rPr>
        <w:lastRenderedPageBreak/>
        <w:t>Oracolo su Ninive. Libro della visione di Naum da Elkos. Un Dio geloso e vendicatore è il Signore, vendicatore è il Signore, pieno di collera. Il Signore si vendica degli avversari e serba rancore verso i nemici.</w:t>
      </w:r>
    </w:p>
    <w:p w14:paraId="2C7CD87D" w14:textId="77777777" w:rsidR="0090577B" w:rsidRPr="0090577B" w:rsidRDefault="0090577B" w:rsidP="0090577B">
      <w:pPr>
        <w:spacing w:after="120"/>
        <w:ind w:left="567" w:right="567"/>
        <w:jc w:val="both"/>
        <w:rPr>
          <w:rFonts w:ascii="Arial" w:hAnsi="Arial" w:cs="Arial"/>
          <w:i/>
          <w:iCs/>
          <w:sz w:val="22"/>
          <w:szCs w:val="22"/>
        </w:rPr>
      </w:pPr>
      <w:bookmarkStart w:id="14" w:name="_Hlk157288122"/>
      <w:bookmarkStart w:id="15" w:name="_Hlk157288252"/>
      <w:r w:rsidRPr="0090577B">
        <w:rPr>
          <w:rFonts w:ascii="Arial" w:hAnsi="Arial" w:cs="Arial"/>
          <w:i/>
          <w:iCs/>
          <w:sz w:val="22"/>
          <w:szCs w:val="22"/>
        </w:rPr>
        <w:t>Il Signore è lento all’ira, ma grande nella potenza e nulla lascia impunito</w:t>
      </w:r>
      <w:bookmarkEnd w:id="14"/>
      <w:r w:rsidRPr="0090577B">
        <w:rPr>
          <w:rFonts w:ascii="Arial" w:hAnsi="Arial" w:cs="Arial"/>
          <w:i/>
          <w:iCs/>
          <w:sz w:val="22"/>
          <w:szCs w:val="22"/>
        </w:rPr>
        <w:t>. Nell’uragano e nella tempesta è il suo cammino e le nubi sono la polvere dei suoi passi. Minaccia il mare e lo rende asciutto, prosciuga tutti i fiumi. Basan e il Carmelo inaridiscono, anche il fiore del Libano languisce. Davanti a lui tremano i monti, ondeggiano i colli.</w:t>
      </w:r>
    </w:p>
    <w:p w14:paraId="4C89FB57" w14:textId="77777777" w:rsidR="0090577B" w:rsidRPr="0090577B" w:rsidRDefault="0090577B" w:rsidP="0090577B">
      <w:pPr>
        <w:spacing w:after="120"/>
        <w:ind w:left="567" w:right="567"/>
        <w:jc w:val="both"/>
        <w:rPr>
          <w:rFonts w:ascii="Arial" w:hAnsi="Arial" w:cs="Arial"/>
          <w:i/>
          <w:iCs/>
          <w:sz w:val="22"/>
          <w:szCs w:val="22"/>
        </w:rPr>
      </w:pPr>
      <w:r w:rsidRPr="0090577B">
        <w:rPr>
          <w:rFonts w:ascii="Arial" w:hAnsi="Arial" w:cs="Arial"/>
          <w:i/>
          <w:iCs/>
          <w:sz w:val="22"/>
          <w:szCs w:val="22"/>
        </w:rPr>
        <w:t xml:space="preserve">Si leva la terra davanti a lui, il mondo e tutti i suoi abitanti. Davanti al suo sdegno chi può resistere e affrontare il furore della sua ira? La sua collera si spande come il fuoco e alla sua presenza le rocce si spezzano. Buono è il Signore, un asilo sicuro nel giorno dell’angoscia. Si prende cura di chi si rifugia in lui anche quando l’inondazione avanza. Distrugge chi insorge contro di lui, i suoi nemici insegue nelle tenebre. </w:t>
      </w:r>
    </w:p>
    <w:bookmarkEnd w:id="15"/>
    <w:p w14:paraId="647C20D4" w14:textId="77777777" w:rsidR="0090577B" w:rsidRPr="0090577B" w:rsidRDefault="0090577B" w:rsidP="0090577B">
      <w:pPr>
        <w:spacing w:after="120"/>
        <w:ind w:left="567" w:right="567"/>
        <w:jc w:val="both"/>
        <w:rPr>
          <w:rFonts w:ascii="Arial" w:hAnsi="Arial" w:cs="Arial"/>
          <w:i/>
          <w:iCs/>
          <w:sz w:val="22"/>
          <w:szCs w:val="22"/>
        </w:rPr>
      </w:pPr>
      <w:r w:rsidRPr="0090577B">
        <w:rPr>
          <w:rFonts w:ascii="Arial" w:hAnsi="Arial" w:cs="Arial"/>
          <w:i/>
          <w:iCs/>
          <w:sz w:val="22"/>
          <w:szCs w:val="22"/>
        </w:rPr>
        <w:t xml:space="preserve">Che cosa tramate voi contro il Signore? Egli distrugge: non sopravverrà due volte la sciagura, poiché, intrecciati come rovi, avvinazzati come ubriachi, saranno consunti come paglia secca. </w:t>
      </w:r>
    </w:p>
    <w:p w14:paraId="09045842" w14:textId="77777777" w:rsidR="0090577B" w:rsidRPr="0090577B" w:rsidRDefault="0090577B" w:rsidP="0090577B">
      <w:pPr>
        <w:spacing w:after="120"/>
        <w:ind w:left="567" w:right="567"/>
        <w:jc w:val="both"/>
        <w:rPr>
          <w:rFonts w:ascii="Arial" w:hAnsi="Arial" w:cs="Arial"/>
          <w:i/>
          <w:iCs/>
          <w:sz w:val="22"/>
          <w:szCs w:val="22"/>
        </w:rPr>
      </w:pPr>
      <w:r w:rsidRPr="0090577B">
        <w:rPr>
          <w:rFonts w:ascii="Arial" w:hAnsi="Arial" w:cs="Arial"/>
          <w:i/>
          <w:iCs/>
          <w:sz w:val="22"/>
          <w:szCs w:val="22"/>
        </w:rPr>
        <w:t>Da te è uscito colui che trama il male contro il Signore. Così dice il Signore: «Siano pure potenti, siano pure numerosi, saranno falciati e spariranno. Ma se ti ho afflitto, non ti affliggerò più. Ora, infrangerò il suo giogo che ti opprime, spezzerò le tue catene».  Contro di te decreta il Signore:</w:t>
      </w:r>
    </w:p>
    <w:p w14:paraId="06BA9D65" w14:textId="77777777" w:rsidR="0090577B" w:rsidRPr="0090577B" w:rsidRDefault="0090577B" w:rsidP="0090577B">
      <w:pPr>
        <w:spacing w:after="120"/>
        <w:ind w:left="567" w:right="567"/>
        <w:jc w:val="both"/>
        <w:rPr>
          <w:rFonts w:ascii="Arial" w:hAnsi="Arial" w:cs="Arial"/>
          <w:i/>
          <w:iCs/>
          <w:sz w:val="22"/>
          <w:szCs w:val="22"/>
        </w:rPr>
      </w:pPr>
      <w:r w:rsidRPr="0090577B">
        <w:rPr>
          <w:rFonts w:ascii="Arial" w:hAnsi="Arial" w:cs="Arial"/>
          <w:i/>
          <w:iCs/>
          <w:sz w:val="22"/>
          <w:szCs w:val="22"/>
        </w:rPr>
        <w:t>«Nessuna discendenza porterà il tuo nome, dal tempio dei tuoi dèi farò sparire le statue scolpite e quelle fuse, preparerò il tuo sepolcro, poiché non vali nulla» (Na 1,1-14).</w:t>
      </w:r>
    </w:p>
    <w:p w14:paraId="4034CEC2" w14:textId="77777777" w:rsidR="0090577B" w:rsidRPr="0090577B" w:rsidRDefault="0090577B" w:rsidP="0090577B">
      <w:pPr>
        <w:spacing w:after="120"/>
        <w:jc w:val="both"/>
        <w:rPr>
          <w:rFonts w:ascii="Arial" w:hAnsi="Arial"/>
          <w:sz w:val="24"/>
        </w:rPr>
      </w:pPr>
      <w:r w:rsidRPr="0090577B">
        <w:rPr>
          <w:rFonts w:ascii="Arial" w:hAnsi="Arial"/>
          <w:sz w:val="24"/>
        </w:rPr>
        <w:t>Il combattimento contro il Signore non è fatto solo dai popoli che non sono il popolo del Signore. Spesso è fatto anche dallo stesso popolo del Signore. Quando il popolo del Signore combatte contro il Signore, se non si converte, smettendo di combattere contro il Signore, anch’esso subirà la stessa sorte riservata a chi non è popolo del Signore e combatte contro il Signore. Questa verità così è rivelata negli Atti degli Apostoli da Gamaliele:</w:t>
      </w:r>
    </w:p>
    <w:p w14:paraId="44ECC2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 alzò allora nel sinedrio un fariseo, di nome Gamaliele, dottore della Legge, stimato da tutto il popolo. Diede ordine di farli uscire per un momento e disse: «Uomini d’Israele, badate bene a ciò che state per fare a questi uomini. Tempo fa sorse Téuda,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w:t>
      </w:r>
    </w:p>
    <w:p w14:paraId="49F2EE9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 (At 5,34-42). </w:t>
      </w:r>
    </w:p>
    <w:p w14:paraId="07B7930A" w14:textId="77777777" w:rsidR="0090577B" w:rsidRPr="0090577B" w:rsidRDefault="0090577B" w:rsidP="0090577B">
      <w:pPr>
        <w:spacing w:after="120"/>
        <w:jc w:val="both"/>
        <w:rPr>
          <w:rFonts w:ascii="Arial" w:hAnsi="Arial"/>
          <w:sz w:val="24"/>
        </w:rPr>
      </w:pPr>
      <w:r w:rsidRPr="0090577B">
        <w:rPr>
          <w:rFonts w:ascii="Arial" w:hAnsi="Arial"/>
          <w:sz w:val="24"/>
        </w:rPr>
        <w:lastRenderedPageBreak/>
        <w:t>Anche Saulo combatteva contro il Signore. Lui però era stato scelto fin dal grembo materno per essere Apostolo di Cristo Gesù. Il Signore lo ha condotto per vie misteriose affinché lui sperimentasse in modo particolarissimo la verità di Cristo, così da potersi trasformare in sua natura, in suo cuore, in sua anima, in suo spirito, in suo pensiero, in suo desiderio, in sua volontà, in suo corpo.  Leggiamo alcuni sue testimonianze e comprenderemo perché il Signore lo ha condotto per vie così misteriose, incomprensibili alla nostra mente:</w:t>
      </w:r>
    </w:p>
    <w:p w14:paraId="28908FF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CF0E74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50E661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Re dei secoli, incorruttibile, invisibile e unico Dio, onore e gloria nei secoli dei secoli. Amen (1Tm 1, 12-17).</w:t>
      </w:r>
    </w:p>
    <w:p w14:paraId="313BD2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p>
    <w:p w14:paraId="5F11D0B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4981E88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w:t>
      </w:r>
      <w:r w:rsidRPr="0090577B">
        <w:rPr>
          <w:rFonts w:ascii="Arial" w:hAnsi="Arial"/>
          <w:i/>
          <w:iCs/>
          <w:sz w:val="22"/>
        </w:rPr>
        <w:lastRenderedPageBreak/>
        <w:t>risurrezione, la comunione alle sue sofferenze, facendomi conforme alla sua morte, nella speranza di giungere alla risurrezione dai morti.</w:t>
      </w:r>
    </w:p>
    <w:p w14:paraId="17C3802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4217451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Tutti noi, che siamo perfetti, dobbiamo avere questi sentimenti; se in qualche cosa pensate diversamente, Dio vi illuminerà anche su questo. Intanto, dal punto a cui siamo arrivati, insieme procediamo.</w:t>
      </w:r>
    </w:p>
    <w:p w14:paraId="11C2215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F85602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1AC724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64CFCB9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12C152B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Dopo il mio ritorno a Gerusalemme, mentre pregavo nel tempio, fui rapito in estasi e vidi lui che mi diceva: “Affréttati ed esci presto da Gerusalemme, </w:t>
      </w:r>
      <w:r w:rsidRPr="0090577B">
        <w:rPr>
          <w:rFonts w:ascii="Arial" w:hAnsi="Arial"/>
          <w:i/>
          <w:iCs/>
          <w:sz w:val="22"/>
        </w:rPr>
        <w:lastRenderedPageBreak/>
        <w:t xml:space="preserve">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1D8E220D" w14:textId="77777777" w:rsidR="0090577B" w:rsidRPr="0090577B" w:rsidRDefault="0090577B" w:rsidP="0090577B">
      <w:pPr>
        <w:spacing w:after="120"/>
        <w:jc w:val="both"/>
        <w:rPr>
          <w:rFonts w:ascii="Arial" w:hAnsi="Arial"/>
          <w:sz w:val="24"/>
        </w:rPr>
      </w:pPr>
      <w:r w:rsidRPr="0090577B">
        <w:rPr>
          <w:rFonts w:ascii="Arial" w:hAnsi="Arial"/>
          <w:sz w:val="24"/>
        </w:rPr>
        <w:t xml:space="preserve">Oggi dobbiamo affermare che moltissimi discepoli di Gesù stanno combattendo contro Dio, contro Cristo Gesù, contro lo Spirito Santo, contro la Divina Rivelazione, contro la Madre di Dio, contro la Dottrina Dommatica e la Dottrina Morale della Chiesa, contro tutto il mistero della Salvezza. Perché questo sta accadendo? Perché il Signore vuole mettere alla prova ogni persona che si dice discepolo di Cristo Gesù. Vuole saggiare le profondità del suo amore per Lui, per Cristo Gesù, per lo Spirito Santo, per la Vergine Maria, per la Parola, per la sua Chiesa che è il corpo del Figlio suo. </w:t>
      </w:r>
    </w:p>
    <w:p w14:paraId="70BD06B7" w14:textId="77777777" w:rsidR="0090577B" w:rsidRPr="0090577B" w:rsidRDefault="0090577B" w:rsidP="0090577B">
      <w:pPr>
        <w:spacing w:after="120"/>
        <w:jc w:val="both"/>
        <w:rPr>
          <w:rFonts w:ascii="Arial" w:hAnsi="Arial"/>
          <w:sz w:val="24"/>
        </w:rPr>
      </w:pPr>
      <w:r w:rsidRPr="0090577B">
        <w:rPr>
          <w:rFonts w:ascii="Arial" w:hAnsi="Arial"/>
          <w:sz w:val="24"/>
        </w:rPr>
        <w:t xml:space="preserve">Ecco allora come risplende in tutto il suo splendore la Parola del Signore a noi data per bocca del profeta Naum: </w:t>
      </w:r>
    </w:p>
    <w:p w14:paraId="1EB78AF3" w14:textId="77777777" w:rsidR="0090577B" w:rsidRPr="0090577B" w:rsidRDefault="0090577B" w:rsidP="0090577B">
      <w:pPr>
        <w:spacing w:after="120"/>
        <w:ind w:left="567" w:right="567"/>
        <w:jc w:val="both"/>
        <w:rPr>
          <w:rFonts w:ascii="Arial" w:hAnsi="Arial" w:cs="Arial"/>
          <w:i/>
          <w:iCs/>
          <w:sz w:val="22"/>
          <w:szCs w:val="22"/>
        </w:rPr>
      </w:pPr>
      <w:r w:rsidRPr="0090577B">
        <w:rPr>
          <w:rFonts w:ascii="Arial" w:hAnsi="Arial" w:cs="Arial"/>
          <w:i/>
          <w:iCs/>
          <w:sz w:val="22"/>
          <w:szCs w:val="22"/>
        </w:rPr>
        <w:t>Un Dio geloso e vendicatore è il Signore, vendicatore è il Signore, pieno di collera. Il Signore si vendica degli avversari e serba rancore verso i nemici. Il Signore è lento all’ira, ma grande nella potenza e nulla lascia impunito. Nell’uragano e nella tempesta è il suo cammino e le nubi sono la polvere dei suoi passi. Minaccia il mare e lo rende asciutto, prosciuga tutti i fiumi. Basan e il Carmelo inaridiscono, anche il fiore del Libano languisce. Davanti a lui tremano i monti, ondeggiano i colli.</w:t>
      </w:r>
    </w:p>
    <w:p w14:paraId="025A587C" w14:textId="77777777" w:rsidR="0090577B" w:rsidRPr="0090577B" w:rsidRDefault="0090577B" w:rsidP="0090577B">
      <w:pPr>
        <w:spacing w:after="120"/>
        <w:jc w:val="both"/>
        <w:rPr>
          <w:rFonts w:ascii="Arial" w:hAnsi="Arial"/>
          <w:sz w:val="24"/>
        </w:rPr>
      </w:pPr>
      <w:r w:rsidRPr="0090577B">
        <w:rPr>
          <w:rFonts w:ascii="Arial" w:hAnsi="Arial"/>
          <w:sz w:val="24"/>
        </w:rPr>
        <w:t xml:space="preserve">Ecco la verità del nostro Dio: </w:t>
      </w:r>
      <w:r w:rsidRPr="0090577B">
        <w:rPr>
          <w:rFonts w:ascii="Arial" w:hAnsi="Arial"/>
          <w:i/>
          <w:iCs/>
          <w:sz w:val="24"/>
        </w:rPr>
        <w:t>“Il Signore è lento all’ira, ma grande nella potenza e nulla lascia impunito”.</w:t>
      </w:r>
      <w:r w:rsidRPr="0090577B">
        <w:rPr>
          <w:rFonts w:ascii="Arial" w:hAnsi="Arial"/>
          <w:sz w:val="24"/>
        </w:rPr>
        <w:t xml:space="preserve"> Il Signore è lento all’ira perché lui non vuole la morte del peccatore. Lui vuole che il peccatore si converta e viva. Cosa fa il Signore perché il peccatore si converta e viva?</w:t>
      </w:r>
    </w:p>
    <w:p w14:paraId="5F01361B" w14:textId="77777777" w:rsidR="0090577B" w:rsidRPr="0090577B" w:rsidRDefault="0090577B" w:rsidP="0090577B">
      <w:pPr>
        <w:spacing w:after="120"/>
        <w:jc w:val="both"/>
        <w:rPr>
          <w:rFonts w:ascii="Arial" w:hAnsi="Arial"/>
          <w:sz w:val="24"/>
        </w:rPr>
      </w:pPr>
      <w:r w:rsidRPr="0090577B">
        <w:rPr>
          <w:rFonts w:ascii="Arial" w:hAnsi="Arial"/>
          <w:sz w:val="24"/>
        </w:rPr>
        <w:t xml:space="preserve"> Gli dona tutto il tempo necessario perché lui possa retrocedere dalla sua iniquità e da ogni ingiustizia. </w:t>
      </w:r>
    </w:p>
    <w:p w14:paraId="4C859854" w14:textId="77777777" w:rsidR="0090577B" w:rsidRPr="0090577B" w:rsidRDefault="0090577B" w:rsidP="0090577B">
      <w:pPr>
        <w:spacing w:after="120"/>
        <w:jc w:val="both"/>
        <w:rPr>
          <w:rFonts w:ascii="Arial" w:hAnsi="Arial"/>
          <w:sz w:val="24"/>
        </w:rPr>
      </w:pPr>
      <w:r w:rsidRPr="0090577B">
        <w:rPr>
          <w:rFonts w:ascii="Arial" w:hAnsi="Arial"/>
          <w:sz w:val="24"/>
        </w:rPr>
        <w:t xml:space="preserve">Gli concede anche tutte le grazie necessarie perché la conversione possa essere vera, sincera, reale, duratura nel tempo. </w:t>
      </w:r>
    </w:p>
    <w:p w14:paraId="3C31BC49" w14:textId="77777777" w:rsidR="0090577B" w:rsidRPr="0090577B" w:rsidRDefault="0090577B" w:rsidP="0090577B">
      <w:pPr>
        <w:spacing w:after="120"/>
        <w:jc w:val="both"/>
        <w:rPr>
          <w:rFonts w:ascii="Arial" w:hAnsi="Arial"/>
          <w:sz w:val="24"/>
        </w:rPr>
      </w:pPr>
      <w:r w:rsidRPr="0090577B">
        <w:rPr>
          <w:rFonts w:ascii="Arial" w:hAnsi="Arial"/>
          <w:sz w:val="24"/>
        </w:rPr>
        <w:t xml:space="preserve">Lo aiuta con ogni aiuto perché smetta di fare il male e si dedichi a fare il bene. </w:t>
      </w:r>
    </w:p>
    <w:p w14:paraId="5B111A54" w14:textId="77777777" w:rsidR="0090577B" w:rsidRPr="0090577B" w:rsidRDefault="0090577B" w:rsidP="0090577B">
      <w:pPr>
        <w:spacing w:after="120"/>
        <w:jc w:val="both"/>
        <w:rPr>
          <w:rFonts w:ascii="Arial" w:hAnsi="Arial"/>
          <w:sz w:val="24"/>
        </w:rPr>
      </w:pPr>
      <w:r w:rsidRPr="0090577B">
        <w:rPr>
          <w:rFonts w:ascii="Arial" w:hAnsi="Arial"/>
          <w:sz w:val="24"/>
        </w:rPr>
        <w:t>Quando tutte le risorse che sono nelle mani di Dio si esauriscono, allora è il tempo che si metta mano alla falce e si mieta l’erba per essere gettata nel fuoco, fuoco nel tempo e fuoco nell’eternità.</w:t>
      </w:r>
    </w:p>
    <w:p w14:paraId="3A2BF23D" w14:textId="77777777" w:rsidR="0090577B" w:rsidRPr="0090577B" w:rsidRDefault="0090577B" w:rsidP="0090577B">
      <w:pPr>
        <w:spacing w:after="120"/>
        <w:jc w:val="both"/>
        <w:rPr>
          <w:rFonts w:ascii="Arial" w:hAnsi="Arial"/>
          <w:sz w:val="24"/>
        </w:rPr>
      </w:pPr>
      <w:r w:rsidRPr="0090577B">
        <w:rPr>
          <w:rFonts w:ascii="Arial" w:hAnsi="Arial"/>
          <w:sz w:val="24"/>
        </w:rPr>
        <w:t xml:space="preserve">Poiché oggi da parte di moltissimi discepoli di Gesù c’è un combattimento finalizzato a sostituire il Dio della Divina Rivelazione, il Dio della Tradizione Dogmatica della Chiesa, il Dio degli Apostoli, degli Evangelisti, dei Padri e dei Dottori della Chiesa, il Dio dei Martiri e dei Confessori della fede, con un Dio che è frutto del pensiero della terra, addirittura con un Dio che è frutto del pensiero i Satana, il Signore, che è lento all’ira, sta mostrando a questi moltissimi discepoli di Gesù la vanità dei loro pensieri, la stoltezza del loro cuore, l’infruttuosità delle loro decisioni e delle loro operazioni. </w:t>
      </w:r>
    </w:p>
    <w:p w14:paraId="42F8F350" w14:textId="77777777" w:rsidR="0090577B" w:rsidRPr="0090577B" w:rsidRDefault="0090577B" w:rsidP="0090577B">
      <w:pPr>
        <w:spacing w:after="120"/>
        <w:jc w:val="both"/>
        <w:rPr>
          <w:rFonts w:ascii="Arial" w:hAnsi="Arial"/>
          <w:sz w:val="24"/>
        </w:rPr>
      </w:pPr>
      <w:r w:rsidRPr="0090577B">
        <w:rPr>
          <w:rFonts w:ascii="Arial" w:hAnsi="Arial"/>
          <w:sz w:val="24"/>
        </w:rPr>
        <w:t xml:space="preserve">Sta mostrando loro che da ogni loro seminagione neanche spunta un solo filo d’erba verde dalla terra. </w:t>
      </w:r>
    </w:p>
    <w:p w14:paraId="639B2624" w14:textId="77777777" w:rsidR="0090577B" w:rsidRPr="0090577B" w:rsidRDefault="0090577B" w:rsidP="0090577B">
      <w:pPr>
        <w:spacing w:after="120"/>
        <w:jc w:val="both"/>
        <w:rPr>
          <w:rFonts w:ascii="Arial" w:hAnsi="Arial"/>
          <w:sz w:val="24"/>
        </w:rPr>
      </w:pPr>
      <w:r w:rsidRPr="0090577B">
        <w:rPr>
          <w:rFonts w:ascii="Arial" w:hAnsi="Arial"/>
          <w:sz w:val="24"/>
        </w:rPr>
        <w:lastRenderedPageBreak/>
        <w:t xml:space="preserve">Li sta aiutando perché vedano che il tempio di Dio che è la Chiesa sta divenendo come il tempio di Gerusalemme, spogliato dei suoi tesori, incendiato e devastato da Nabucodònosor. </w:t>
      </w:r>
    </w:p>
    <w:p w14:paraId="52132A5D" w14:textId="77777777" w:rsidR="0090577B" w:rsidRPr="0090577B" w:rsidRDefault="0090577B" w:rsidP="0090577B">
      <w:pPr>
        <w:spacing w:after="120"/>
        <w:jc w:val="both"/>
        <w:rPr>
          <w:rFonts w:ascii="Arial" w:hAnsi="Arial"/>
          <w:sz w:val="24"/>
        </w:rPr>
      </w:pPr>
      <w:r w:rsidRPr="0090577B">
        <w:rPr>
          <w:rFonts w:ascii="Arial" w:hAnsi="Arial"/>
          <w:sz w:val="24"/>
        </w:rPr>
        <w:t>Sta parlando loro attraverso la storia, dal momento che non può parlare per mezzo né dei profeti e né dalla Divina Rivelazione, ormai ridotta a menzogna, a puro genere letterario, a fiaba per altri tempi e altri uomini.</w:t>
      </w:r>
    </w:p>
    <w:p w14:paraId="444D1238" w14:textId="77777777" w:rsidR="0090577B" w:rsidRPr="0090577B" w:rsidRDefault="0090577B" w:rsidP="0090577B">
      <w:pPr>
        <w:spacing w:after="120"/>
        <w:jc w:val="both"/>
        <w:rPr>
          <w:rFonts w:ascii="Arial" w:hAnsi="Arial"/>
          <w:sz w:val="24"/>
        </w:rPr>
      </w:pPr>
      <w:r w:rsidRPr="0090577B">
        <w:rPr>
          <w:rFonts w:ascii="Arial" w:hAnsi="Arial"/>
          <w:sz w:val="24"/>
        </w:rPr>
        <w:t>Quando tutte le risorse della divina misericordia si saranno esaurite – questo significa che il Signore è lento all’ira – sarà il tempo della vendemmia nel timo della perdizione e della morte eterna per tutti coloro che hanno combattuto la Verità di Cristo Signore, del Padre, dello Spirito Santo, della Vergine Maria, della Chiesa, della Divina Rivelazione, di tutta l’opera dello Spirito Santo, della Santa Chiesa del Dio vivente. Veramente il Signore è lento all’ira. Ma oggi anche questa verità è stata cancellata dal Sacro Deposito della nostra fede. Ormai abbiamo cambiato il Dio della Divina Rivelazione con il Dio del pensiero dell’uomo.</w:t>
      </w:r>
    </w:p>
    <w:p w14:paraId="5BC0BF6A" w14:textId="77777777" w:rsidR="0090577B" w:rsidRPr="0090577B" w:rsidRDefault="0090577B" w:rsidP="0090577B">
      <w:pPr>
        <w:keepNext/>
        <w:spacing w:after="240"/>
        <w:jc w:val="center"/>
        <w:outlineLvl w:val="1"/>
        <w:rPr>
          <w:rFonts w:ascii="Arial" w:hAnsi="Arial"/>
          <w:b/>
          <w:sz w:val="32"/>
          <w:szCs w:val="16"/>
        </w:rPr>
      </w:pPr>
    </w:p>
    <w:p w14:paraId="0C7C33E1" w14:textId="77777777" w:rsidR="0090577B" w:rsidRPr="0090577B" w:rsidRDefault="0090577B" w:rsidP="0090577B">
      <w:pPr>
        <w:keepNext/>
        <w:spacing w:after="240"/>
        <w:jc w:val="center"/>
        <w:outlineLvl w:val="1"/>
        <w:rPr>
          <w:rFonts w:ascii="Arial" w:hAnsi="Arial"/>
          <w:b/>
          <w:sz w:val="32"/>
          <w:szCs w:val="16"/>
        </w:rPr>
      </w:pPr>
      <w:bookmarkStart w:id="16" w:name="_Toc165107020"/>
      <w:r w:rsidRPr="0090577B">
        <w:rPr>
          <w:rFonts w:ascii="Arial" w:hAnsi="Arial"/>
          <w:b/>
          <w:sz w:val="32"/>
          <w:szCs w:val="16"/>
        </w:rPr>
        <w:t>IL SIGNORE RESTAURA IL VANTO DI GIACOBBE</w:t>
      </w:r>
      <w:bookmarkEnd w:id="16"/>
    </w:p>
    <w:p w14:paraId="13DF079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Il Dio di Abramo, il Dio di Isacco, il Dio di Giacobbe, il Dio di Mosè, il Dio dei Profeti è il Dio fedele. Essendo il Dio fedele, è il Dio giusto. In cosa consiste la fedeltà di Dio? Dio è fedele ad ogni Parola che è uscita, esce, uscirà dalla sua bocca. Quanto Lui dice, sempre lo compie. Quando Lui annuncia, sempre lo realizza. Non solo lo compie e lo realizza. È la sua stessa Parola, che come albero, compie e realizza secondo la sua natura. Ecco la giustizia del Dio di Abramo: mai Lui agirà in modo difforme dalla sua Parola, Parola non pensata dall’uomo, Parola all’uomo rivelata, Parola non solo rivelata, ma scritta su Due Tavole di Pietra, scritta anche sul Papiro e sulle Pergamene, Scritta sui rotoli del Libro della Legge, dei Profeti, dei Salmi.</w:t>
      </w:r>
    </w:p>
    <w:p w14:paraId="6E3234C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Parola annuncia la vita per chi obbedisce ad essa. La morte invece per chi ad essa disobbedisce. Il popolo del Signore ha disobbedito alla Parola del Signore, Parola verso la quale si era impegnato con patto solenne a prestarle ogni obbedienza. Il Signore poiché fedele alla sua Parola, finito il tempo delle misericordia, dovette attuarla in ogni sua più piccola parte. Il popolo andò in esilio. Fu deportato. Dovette abbandonare la terra di Canaan. Nella terra del suo esilio si converte, ritorna nella vera e santa confessione della verità del suo Dio, ricomincia ad obbedire con obbedienza perfetta. Il Signore, sempre perché fedele, riporta il suo popolo nella sua terra. Ecco perché il profeta annuncia:</w:t>
      </w:r>
    </w:p>
    <w:p w14:paraId="172037E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Il Signore restaura il vanto di Giacobbe, rinnova il vanto d’Israele</w:t>
      </w:r>
    </w:p>
    <w:p w14:paraId="4A0D389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Una verità va però messa sul candelabro perché faccia luce al mondo intero: la conversione, il ritorno nella Parola è solo possibile finché si è su questa terra. Se la morte viene prima della nostra conversione e prima di essere ritornati nella Parola, per noi si apriranno le porte della perdizione e della morte per sempre. Leggiamo ora quanto è grande la fedeltà del Signore e la sua giustizia:</w:t>
      </w:r>
    </w:p>
    <w:p w14:paraId="7841B28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Ecco sui monti i passi d’un messaggero che annuncia la pace! Celebra le tue feste, Giuda, sciogli i tuoi voti, poiché il malvagio non passerà più su di te: </w:t>
      </w:r>
      <w:r w:rsidRPr="0090577B">
        <w:rPr>
          <w:rFonts w:ascii="Arial" w:hAnsi="Arial" w:cs="Arial"/>
          <w:i/>
          <w:iCs/>
          <w:sz w:val="22"/>
          <w:szCs w:val="24"/>
        </w:rPr>
        <w:lastRenderedPageBreak/>
        <w:t xml:space="preserve">egli è del tutto annientato. Contro di te avanza un distruttore. «Monta la guardia alla fortezza, sorveglia le vie, cingi i tuoi fianchi, raccogli tutte le forze». </w:t>
      </w:r>
    </w:p>
    <w:p w14:paraId="0B69E60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Infatti </w:t>
      </w:r>
      <w:bookmarkStart w:id="17" w:name="_Hlk157327018"/>
      <w:r w:rsidRPr="0090577B">
        <w:rPr>
          <w:rFonts w:ascii="Arial" w:hAnsi="Arial" w:cs="Arial"/>
          <w:i/>
          <w:iCs/>
          <w:sz w:val="22"/>
          <w:szCs w:val="24"/>
        </w:rPr>
        <w:t>il Signore restaura il vanto di Giacobbe, rinnova il vanto d’Israele</w:t>
      </w:r>
      <w:bookmarkEnd w:id="17"/>
      <w:r w:rsidRPr="0090577B">
        <w:rPr>
          <w:rFonts w:ascii="Arial" w:hAnsi="Arial" w:cs="Arial"/>
          <w:i/>
          <w:iCs/>
          <w:sz w:val="22"/>
          <w:szCs w:val="24"/>
        </w:rPr>
        <w:t xml:space="preserve">, anche se i briganti li hanno depredati e saccheggiano i loro tralci. Lo scudo dei suoi prodi rosseggia, i guerrieri sono vestiti di scarlatto, come fuoco scintillano i carri di ferro pronti all’attacco,  si brandiscono le lance. </w:t>
      </w:r>
    </w:p>
    <w:p w14:paraId="78AAEC1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 le vie avanzano i carri, scorrazzano per le piazze, il loro aspetto è come di fiamma, guizzano come saette. Si fa l’appello dei più coraggiosi, che accorrendo si urtano: essi si slanciano verso le mura, la copertura di scudi è formata. Le porte dei fiumi si aprono, la reggia trema tutta.</w:t>
      </w:r>
    </w:p>
    <w:p w14:paraId="5031169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La Signora è condotta in esilio, le sue ancelle gemono con voce come di colombe, percuotendosi il petto. Ninive è sempre stata come una vasca piena d’acqua, ma ora le acque sfuggono. «Fermatevi! Fermatevi!», ma nessuno si volta. «Saccheggiate l’argento, saccheggiate l’oro». Ci sono tesori infiniti, ammassi d’oggetti preziosi!</w:t>
      </w:r>
    </w:p>
    <w:p w14:paraId="063D451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Devastazione, spoliazione, desolazione; cuori scoraggiati, ginocchia vacillanti, brividi ai fianchi, su tutti i volti il pallore. Dov’è la tana dei leoni, il luogo dove venivano nutriti i leoncelli? Là si rifugiavano il leone, la leonessa e i leoncelli e nessuno li disturbava. Il leone sbranava per i suoi piccoli, azzannava per le sue leonesse; riempiva i suoi covi di preda, le sue tane di rapina.</w:t>
      </w:r>
    </w:p>
    <w:p w14:paraId="7790B58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«Eccomi a te – oracolo del Signore degli eserciti –: manderò in fumo la tua moltitudine e la spada divorerà i tuoi leoncelli. Distruggerò dalla terra le tue prede, non si udrà più la voce dei tuoi messaggeri» (Na 2,1.14). </w:t>
      </w:r>
    </w:p>
    <w:p w14:paraId="0591205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Ninive ha commesso un grande male contro Dio, commettendolo contro il suo popolo. Poiché nel compiere il male, ha superato di grande lunga i militi posti dal Signore ad ogni malvagità, ogni cattiveria, ogni misfatto, ogni nefandezza – nel Nuovo Testamento Gesù parlerà di peccato contro lo Spirito Santo – per essa, finito il tempo della misericordia, verrà l’ora della distruzione. </w:t>
      </w:r>
    </w:p>
    <w:p w14:paraId="2B93504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Oggi questa verità fa tanto male agli orecchi di moltissimi discepoli di Cristo Gesù. Essi hanno un Dio senza alcuna fedeltà, senza alcuna giustizia. Il Dio, fabbricato dai loro pensieri, è un Dio che non è il Signore, non è il Fedele, non è il Giusto. Il loro Dio è un Dio senza alcuna Parola. La Parola di questo Dio è la parola degli uomini, la volontà di questo Dio è la volontà degli uomini.</w:t>
      </w:r>
    </w:p>
    <w:p w14:paraId="4D7C5C8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In questi ultimi tempi questo Dio è divenuto anche un Dio che benedice il peccato. È  divenuto anche il Dio che né chiede e né vuole che vi sia un bene oggettivo e un male oggettivo. Vuole e chiede che tutto sia dalla coscienza del singolo. È un Dio senza più alcuna trascendenza, alcuna soprannaturalità. È invece un Dio che è tutto immanenza. Il Dio di moltissimi discepoli di Gesù è il pensiero dell’uomo ed è la sua volontà. Questo è il reale, sostanziale, radicale cambiamento. </w:t>
      </w:r>
    </w:p>
    <w:p w14:paraId="36F5CC7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Poiché il pensiero dell’uomo ritiene che solo il pensiero dell’uomo è la via della verità, della giustizia, della misericordia, del bene, tutto ciò che il pensiero decide sia verità, giustizia, misericordia, bene, questo è verità, giustizia, misericordia, bene. Poi il pensiero dura un istante, in un istante tutto potrà essere modificato, trasformato, alterato. Tutto potrà divenire altro. Altrettanto dicasi per la volontà. </w:t>
      </w:r>
    </w:p>
    <w:p w14:paraId="0EB1673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lastRenderedPageBreak/>
        <w:t>Quali frutti di bene potrà produrre un tale pensiero? Di certo non di vita. Produrrà ogni frutto di immoralità e di idolatria. Farà dell’uomo creato da Dio a sua immagine e somiglianza un uomo che giorno per giorno si crea da se stesso ad immagine e a somiglianza della falsità, della menzogna, dell’iniquità, dell’ingiustizia, del vizio e di ogni misfatto e nefandezza. Tutte queste cose saranno dette dall’uomo il suo sommo bene. Infatti oggi di quali mali ci si preoccupa? Solo di quei mali che distruggono il corpo e neanche di tutti questi mali. Degli altri mali, dei mali dell’anima, dei mali eterni non ci si preoccupa, perché dal pensiero dell’uomo questi mali sono stati dichiarati inesistenti.</w:t>
      </w:r>
    </w:p>
    <w:p w14:paraId="46D08F9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Si è già detto che il Signore nostro Dio è lento all’ira. Quando Lui verrà per ristabilire la sua verità nella sua Chiesa, perché la Chiesa ristabilisca la verità di ogni uomo, verità di creazione e verità di redenzione e di salvezza, in tutto il mondo? Verrà quando ogni cuore sarà stata provato come si prova il legno nel fuoco. Quando tutti i cuori si saranno svelati nella loro fede e nello loro non fede, Lui verrà – come verrà non è possibile dirlo – e darà  la verità alla verità, la luce alla luce, la misericordia alla misericordia, le tenebre alle tenebre.</w:t>
      </w:r>
    </w:p>
    <w:p w14:paraId="4A21E7C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Nel frattempo, in attesa che lui venga, ognuno deve prestare molta attenzione a non passare dalla luce nella tenebre. Se viene la morte e ci troverà nell’iniquità, nell’ingiustizia, nella disobbedienza, nelle tenebre del male, per noi si apriranno le porte delle tenebre e della morte eterna. Il Signore è lento all’ira. Questo però non significa che per ogni uomo non verrà il giorno del giudizio sia nel tempo che nell’eternità. Sapendo questo, è chiesto ad ognuno di vigilare, di vegliare. Ma poiché ormai il pensiero dell’uomo ha sostituito la verità rivelata, a che serve vigilare e vegliare se il Signore è solo misericordia e non giudica nessuno? </w:t>
      </w:r>
    </w:p>
    <w:p w14:paraId="11C4A4A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Lo ripetiamo ancora: a tutti quelli che chiedono se è cambiata la Morale nella Chiesa, si deve rispondere che la morale è cambiata. Perché è cambiata? Perché è cambiato Dio. È cambiato Cristo Gesù. È cambiato lo Spirito Santo. È cambiata la Vergine Maria. Sono cambiati gli Apostoli. È cambiata la Chiesa. È cambiata la Divina Rivelazione. È cambiata tutta la Parola del Signore. Essendo cambiato l’albero, necessariamente è cambiato il frutto. È cambiato l’uomo e, l’uomo cambiato, ha cambiato tutto. L’uomo cambiato, ha cambiato Dio. Ninive ha solo oppresso il popolo del Signore. L’uomo di oggi sta opprimendo il suo Dio e il suo Creatore, il suo Signore e Salvatore nella sua natura ed essenza divina ed eterna. L’Antica Religione ha crocifisso il Figlio di Dio. La Nova Religione sta crocifiggendo Dio in tutta la sua essenza divina ed eterna.</w:t>
      </w:r>
    </w:p>
    <w:p w14:paraId="3FEDE786" w14:textId="77777777" w:rsidR="0090577B" w:rsidRPr="0090577B" w:rsidRDefault="0090577B" w:rsidP="0090577B">
      <w:pPr>
        <w:spacing w:after="120"/>
        <w:jc w:val="both"/>
        <w:rPr>
          <w:rFonts w:ascii="Arial" w:hAnsi="Arial" w:cs="Arial"/>
          <w:sz w:val="24"/>
          <w:szCs w:val="24"/>
        </w:rPr>
      </w:pPr>
    </w:p>
    <w:p w14:paraId="24D7CA63" w14:textId="77777777" w:rsidR="0090577B" w:rsidRPr="0090577B" w:rsidRDefault="0090577B" w:rsidP="0090577B">
      <w:pPr>
        <w:keepNext/>
        <w:spacing w:after="240"/>
        <w:jc w:val="center"/>
        <w:outlineLvl w:val="1"/>
        <w:rPr>
          <w:rFonts w:ascii="Arial" w:hAnsi="Arial"/>
          <w:b/>
          <w:sz w:val="32"/>
          <w:szCs w:val="16"/>
        </w:rPr>
      </w:pPr>
      <w:bookmarkStart w:id="18" w:name="_Toc165107021"/>
      <w:r w:rsidRPr="0090577B">
        <w:rPr>
          <w:rFonts w:ascii="Arial" w:hAnsi="Arial"/>
          <w:b/>
          <w:sz w:val="32"/>
          <w:szCs w:val="16"/>
        </w:rPr>
        <w:t>GUAI ALLA CITTÀ SANGUINARIA, PIENA DI MENZOGNE</w:t>
      </w:r>
      <w:bookmarkEnd w:id="18"/>
      <w:r w:rsidRPr="0090577B">
        <w:rPr>
          <w:rFonts w:ascii="Arial" w:hAnsi="Arial"/>
          <w:b/>
          <w:sz w:val="32"/>
          <w:szCs w:val="16"/>
        </w:rPr>
        <w:t xml:space="preserve"> </w:t>
      </w:r>
    </w:p>
    <w:p w14:paraId="057BEF1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Per comprendere secondo purissima verità il pesantissimo giudizio, emesso dal Signore sulla città di Ninive, non possiamo né dobbiamo pensare che il Signore intervenga contro questa città perché essa ha oppresso il suo popolo. Questa è una della cause, ma non è la causa. La causa di ogni intervento del Signore nella storia nasce dal peccato che ogni città commette. Il primo peccato di ogni città è la sua superbia che la spinge ad occupare i popoli e a depredarli. Per ogni morte, </w:t>
      </w:r>
      <w:r w:rsidRPr="0090577B">
        <w:rPr>
          <w:rFonts w:ascii="Arial" w:hAnsi="Arial" w:cs="Arial"/>
          <w:sz w:val="24"/>
          <w:szCs w:val="24"/>
        </w:rPr>
        <w:lastRenderedPageBreak/>
        <w:t>ogni furto, ogni ingiustizia perpetrata ai danni degli uomini e anche della stessa natura, ogni città è responsabile dinanzi a Dio.</w:t>
      </w:r>
    </w:p>
    <w:p w14:paraId="7E90F96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Il Signore e il Creatore del cielo e della terra, il Signore e il Creatore dell’uomo, sempre è intervenuto e sempre interverrà per ristabilire la sua Signoria sulla terra da Lui creata e sui popoli perché rispettino la loro verità di creazione. </w:t>
      </w:r>
    </w:p>
    <w:p w14:paraId="1ABC1A3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dove risiede l’immoralità dei popoli: nell’uso immorale della forza. Un tempo la forza era solo quella fisica, quella degli eserciti, dei carri e dei cavalli, delle lance e delle spade. Oggi la forza è della scienza. La forza è dell’economia. La forza è delle finanze. La forza è della tecnologia. Ogni uso immorale di queste forze verrà sempre sanzionato dal Signore con un giudizio sempre proporzionato al male che queste forze hanno commesso </w:t>
      </w:r>
      <w:proofErr w:type="spellStart"/>
      <w:r w:rsidRPr="0090577B">
        <w:rPr>
          <w:rFonts w:ascii="Arial" w:hAnsi="Arial" w:cs="Arial"/>
          <w:sz w:val="24"/>
          <w:szCs w:val="24"/>
        </w:rPr>
        <w:t>hai</w:t>
      </w:r>
      <w:proofErr w:type="spellEnd"/>
      <w:r w:rsidRPr="0090577B">
        <w:rPr>
          <w:rFonts w:ascii="Arial" w:hAnsi="Arial" w:cs="Arial"/>
          <w:sz w:val="24"/>
          <w:szCs w:val="24"/>
        </w:rPr>
        <w:t xml:space="preserve"> danni della terra e degli uomini. Ogni danno sia verso la terra, sia verso l’aria, sia verso le acque, sia verso gli alberi della campagna, sia verso gli animali, sia verso gli uomini, sarà sanzionato dal Signore con il suo giusto giudizio. Nel tempo la sanzione è per la conversione. Nell’eternità la sanzione del male è per la morte eterna.</w:t>
      </w:r>
    </w:p>
    <w:p w14:paraId="3D4776E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Il discepolo di Gesù mai si deve dimenticare che il ricco cattivo finì nelle tenebre e nel fuoco dell’inferno per aver usato solo per se stesso i beni creati dal Signore per l’intera umanità. Assieme alla superbia sempre ci dobbiamo ricordare degli altri vizi: avarizia, lussuria, ira, gola, invidia, accidia. Ognuno di questi vizi è oppressivo sia per la terra e quanto essa contiene e sia per ogni altro uomo. Per ogni oppressione che l’uomo produce sarà convocato in giudizio. Sempre l’oppressione sarà sanzionata. Mai resterà senza sanzione.</w:t>
      </w:r>
    </w:p>
    <w:p w14:paraId="79A8F5C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Naturalmente stiamo noi parlando del Dio di ieri. Il Dio di oggi, che è il pensiero dell’uomo, non possiede né la Legge di creazione e neanche la Legge di redenzione. Il Dio  creato dall’uomo nulla sanziona, anzi tutto benedice. In un domani non lontano, il Dio creato dall’uomo finalmente giungerà a benedire la riduzione a menzogna di tutta la Divina Rivelazione. Benedirà anche la trasformazione della Chiesa pensata da Dio in Chiesa pensato dagli uomini. Benedirà ogni male e lo innalzerà ad essere il nuovo Dio dell’uomo. L’uomo così diverrà adoratore del male per benedizione del Dio creato dall’uomo. Ecco cosa rivela il Sacro Testo sulla sanzione del Signore su Ninive.</w:t>
      </w:r>
    </w:p>
    <w:p w14:paraId="61E98AD0" w14:textId="77777777" w:rsidR="0090577B" w:rsidRPr="0090577B" w:rsidRDefault="0090577B" w:rsidP="0090577B">
      <w:pPr>
        <w:spacing w:after="120"/>
        <w:ind w:left="567" w:right="567"/>
        <w:jc w:val="both"/>
        <w:rPr>
          <w:rFonts w:ascii="Arial" w:hAnsi="Arial" w:cs="Arial"/>
          <w:i/>
          <w:iCs/>
          <w:sz w:val="22"/>
          <w:szCs w:val="24"/>
        </w:rPr>
      </w:pPr>
      <w:bookmarkStart w:id="19" w:name="_Hlk157346989"/>
      <w:r w:rsidRPr="0090577B">
        <w:rPr>
          <w:rFonts w:ascii="Arial" w:hAnsi="Arial" w:cs="Arial"/>
          <w:i/>
          <w:iCs/>
          <w:sz w:val="22"/>
          <w:szCs w:val="24"/>
        </w:rPr>
        <w:t>Guai alla città sanguinaria, piena di menzogne</w:t>
      </w:r>
      <w:bookmarkEnd w:id="19"/>
      <w:r w:rsidRPr="0090577B">
        <w:rPr>
          <w:rFonts w:ascii="Arial" w:hAnsi="Arial" w:cs="Arial"/>
          <w:i/>
          <w:iCs/>
          <w:sz w:val="22"/>
          <w:szCs w:val="24"/>
        </w:rPr>
        <w:t>, colma di rapine, che non cessa di depredare! Sibilo di frusta, fracasso di ruote, scalpitìo di cavalli, cigolìo di carri, cavalieri incalzanti, lampeggiare di spade, scintillare di lance, feriti in quantità, cumuli di morti, cadaveri senza fine, s’inciampa nei cadaveri.</w:t>
      </w:r>
    </w:p>
    <w:p w14:paraId="577F3E5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È per le tante seduzioni della prostituta, della bella maliarda, della maestra d’incanti, che faceva mercato dei popoli con le sue tresche e delle nazioni con i suoi incantesimi. </w:t>
      </w:r>
    </w:p>
    <w:p w14:paraId="4787048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«Eccomi a te – oracolo del Signore degli eserciti –: alzerò le tue vesti fin sulla faccia e mostrerò alle nazioni la tua nudità, ai regni le tue vergogne. </w:t>
      </w:r>
      <w:bookmarkStart w:id="20" w:name="_Hlk157327629"/>
      <w:r w:rsidRPr="0090577B">
        <w:rPr>
          <w:rFonts w:ascii="Arial" w:hAnsi="Arial" w:cs="Arial"/>
          <w:i/>
          <w:iCs/>
          <w:sz w:val="22"/>
          <w:szCs w:val="24"/>
        </w:rPr>
        <w:t>Ti getterò addosso immondizie, ti svergognerò, ti esporrò al ludibrio.</w:t>
      </w:r>
    </w:p>
    <w:bookmarkEnd w:id="20"/>
    <w:p w14:paraId="21C51A4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Allora chiunque ti vedrà, fuggirà da te e dirà: “Ninive è distrutta! Chi la compiangerà? Dove cercherò chi la consoli?”. Sei forse più forte di Tebe, adagiata sui canali del Nilo, circondata dalle acque?</w:t>
      </w:r>
    </w:p>
    <w:p w14:paraId="218E56A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Per baluardo aveva il mare e per bastione le acque. L’Etiopia e l’Egitto erano la sua forza che non aveva limiti. Put e i Libi erano i suoi alleati. </w:t>
      </w:r>
    </w:p>
    <w:p w14:paraId="6C9F59B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Eppure anch’essa fu deportata, andò schiava in esilio. Anche i suoi bambini furono sfracellati ai crocicchi di tutte le strade. Si spartirono a sorte i suoi nobili e tutti i suoi grandi furono messi in catene.</w:t>
      </w:r>
    </w:p>
    <w:p w14:paraId="38410CB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Anche tu berrai fino a ubriacarti e ti sentirai venir meno, anche tu cercherai scampo dal nemico. Tutte le tue fortezze sono come alberi di fico carichi di frutti primaticci: appena scossi, cadono  in bocca a chi li vuole mangiare.</w:t>
      </w:r>
    </w:p>
    <w:p w14:paraId="3292409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Ecco il tuo popolo: in te vi sono solo donne; si spalanca la porta della tua terra ai nemici, il fuoco divora le tue sbarre. Attingi acqua per l’assedio, rinforza le tue difese, pesta l’argilla, impasta mattoni, prendi gli stampi.</w:t>
      </w:r>
    </w:p>
    <w:p w14:paraId="2FC3E45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Eppure il fuoco divorerà te, ti sterminerà la spada, anche se ti moltiplicassi come le cavallette, se diventassi numerosa come le locuste, e moltiplicassi i tuoi mercanti più che le stelle del cielo. La cavalletta mette le ali e vola via!</w:t>
      </w:r>
    </w:p>
    <w:p w14:paraId="091B225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Quelli che ti controllano sono come le locuste, i tuoi funzionari come sciami di cavallette, che si annidano fra i muretti quando è freddo, ma quando spunta il sole si dileguano e non si sa dove siano andate. Re di Assur, i tuoi pastori dormono, si riposano i tuoi eroi! Il tuo popolo è disperso per i monti e nessuno lo raduna. Non c’è rimedio per la tua ferita, incurabile è la tua piaga. Chiunque sentirà tue notizie batterà le mani. Perché, su chi non si è riversata senza tregua la tua crudeltà?» (Na 3,1-19). </w:t>
      </w:r>
    </w:p>
    <w:p w14:paraId="71012371" w14:textId="77777777" w:rsidR="0090577B" w:rsidRPr="0090577B" w:rsidRDefault="0090577B" w:rsidP="0090577B">
      <w:pPr>
        <w:spacing w:after="120"/>
        <w:ind w:right="567"/>
        <w:jc w:val="both"/>
        <w:rPr>
          <w:rFonts w:ascii="Arial" w:hAnsi="Arial" w:cs="Arial"/>
          <w:sz w:val="24"/>
          <w:szCs w:val="28"/>
        </w:rPr>
      </w:pPr>
      <w:bookmarkStart w:id="21" w:name="_Hlk157025030"/>
      <w:r w:rsidRPr="0090577B">
        <w:rPr>
          <w:rFonts w:ascii="Arial" w:hAnsi="Arial" w:cs="Arial"/>
          <w:sz w:val="24"/>
          <w:szCs w:val="28"/>
        </w:rPr>
        <w:t xml:space="preserve">Quando si compie il tempo e l’ira viene, il Signore è obbligato a manifestare tutta la fedeltà alla sua Parola. Se lui non manifestasse tutta la fedeltà alla sua Parola, non sarebbe il Dio Giusto dalla giustizia perfettissima, dalla giustizia eterna. Sarebbe il Dio dell’ingiustizia, ma il Dio dell’ingiustizia ha creature di ingiustizia, un Dio di falsità ha creature di falsità, un Dio di menzogna ha creature di menzogna, un Dio di tenebre ha creature di tenebre, un Dio che non è fedele alla sua Parola ha creature anch’esse non fedeli alla loro verità, che è verità di creazione e di redenzione. Sempre l’uomo sarà ad immagine del suo Dio. Se il Dio è santo, la creatura potrà conoscere la santità. Se il Dio è fedele, la creatura potrà vivere di fedeltà. Se il Dio è giusto, la creatura potrà vivere di giustizia. Se il Dio è senza alcuna moralità anche la sua creatura sarà senza alcuna moralità. </w:t>
      </w:r>
    </w:p>
    <w:p w14:paraId="53B99CF6" w14:textId="77777777" w:rsidR="0090577B" w:rsidRPr="0090577B" w:rsidRDefault="0090577B" w:rsidP="0090577B">
      <w:pPr>
        <w:spacing w:after="120"/>
        <w:ind w:right="567"/>
        <w:jc w:val="both"/>
        <w:rPr>
          <w:rFonts w:ascii="Arial" w:hAnsi="Arial" w:cs="Arial"/>
          <w:sz w:val="24"/>
          <w:szCs w:val="28"/>
        </w:rPr>
      </w:pPr>
      <w:r w:rsidRPr="0090577B">
        <w:rPr>
          <w:rFonts w:ascii="Arial" w:hAnsi="Arial" w:cs="Arial"/>
          <w:sz w:val="24"/>
          <w:szCs w:val="28"/>
        </w:rPr>
        <w:t>Questo vale anche per la nostra Chiesa una,  santa, cattolica, apostolica. Se essa crede in un Dio senza alcuna fedeltà, tutti i suoi figli saranno senza fedeltà. Se essa crede in un Dio che benedice il peccato, tutti i suoi figli domani accorreranno ad essa per essere benedetti nei loro peccati. Ecco invece noi in quale Chiesa crediamo:</w:t>
      </w:r>
    </w:p>
    <w:p w14:paraId="12C76D66" w14:textId="77777777" w:rsidR="0090577B" w:rsidRPr="0090577B" w:rsidRDefault="0090577B" w:rsidP="0090577B">
      <w:pPr>
        <w:spacing w:after="120"/>
        <w:jc w:val="both"/>
        <w:rPr>
          <w:rFonts w:ascii="Arial" w:hAnsi="Arial"/>
          <w:b/>
          <w:bCs/>
          <w:i/>
          <w:iCs/>
          <w:sz w:val="24"/>
          <w:szCs w:val="12"/>
        </w:rPr>
      </w:pPr>
      <w:bookmarkStart w:id="22" w:name="_Toc131588195"/>
      <w:r w:rsidRPr="0090577B">
        <w:rPr>
          <w:rFonts w:ascii="Arial" w:hAnsi="Arial"/>
          <w:b/>
          <w:bCs/>
          <w:i/>
          <w:iCs/>
          <w:sz w:val="24"/>
          <w:szCs w:val="12"/>
        </w:rPr>
        <w:t>CRDO NELLA CHIESA MAESTRA DI SANTITÀ</w:t>
      </w:r>
      <w:bookmarkEnd w:id="22"/>
    </w:p>
    <w:p w14:paraId="07BCA857"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Chiesa è vera Maestra di santità, solo se insegna le vie di Dio, non le vie degli uomini, e invita ad una perfetta obbedienza ad esse. La prima via di Dio è l’osservanza della Legge del Signore, sia la Legge del Sinai e sia la Legge della santità così come viene insegnata nel Libro del Levitico. </w:t>
      </w:r>
    </w:p>
    <w:p w14:paraId="6B92D39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w:t>
      </w:r>
      <w:r w:rsidRPr="0090577B">
        <w:rPr>
          <w:rFonts w:ascii="Arial" w:hAnsi="Arial" w:cs="Arial"/>
          <w:i/>
          <w:iCs/>
          <w:sz w:val="22"/>
          <w:szCs w:val="24"/>
        </w:rPr>
        <w:lastRenderedPageBreak/>
        <w:t>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7ACD2F3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2C990A2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0627446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2B78BD4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w:t>
      </w:r>
      <w:r w:rsidRPr="0090577B">
        <w:rPr>
          <w:rFonts w:ascii="Arial" w:hAnsi="Arial" w:cs="Arial"/>
          <w:i/>
          <w:iCs/>
          <w:sz w:val="22"/>
          <w:szCs w:val="24"/>
        </w:rPr>
        <w:lastRenderedPageBreak/>
        <w:t>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202F32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5638457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7CDB59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39BBD65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7619BC5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 xml:space="preserve">“Io sono il Signore, tuo Dio, che ti ho fatto uscire dalla terra d'Egitto, dalla condizione servile.  Non avrai altri dèi di fronte a me. </w:t>
      </w:r>
    </w:p>
    <w:p w14:paraId="545A2F9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2DF93B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pronuncerai invano il nome del Signore, tuo Dio, perché il Signore non lascia impunito chi pronuncia il suo nome invano.</w:t>
      </w:r>
    </w:p>
    <w:p w14:paraId="763366C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2CFA546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Onora tuo padre e tua madre, come il Signore, tuo Dio, ti ha comandato, perché si prolunghino i tuoi giorni e tu sia felice nel paese che il Signore, tuo Dio, ti dà.</w:t>
      </w:r>
    </w:p>
    <w:p w14:paraId="1A83EBB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ucciderai. Non commetterai adulterio. Non ruberai. Non pronuncerai testimonianza menzognera contro il tuo prossimo.</w:t>
      </w:r>
    </w:p>
    <w:p w14:paraId="51F6F3E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desidererai la moglie del tuo prossimo. Non bramerai la casa del tuo prossimo, né il suo campo, né il suo schiavo, né la sua schiava, né il suo bue, né il suo asino, né alcuna cosa che appartenga al tuo prossimo”.</w:t>
      </w:r>
    </w:p>
    <w:p w14:paraId="09F864C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Sul monte il Signore disse, con voce possente, queste parole a tutta la vostra assemblea, in mezzo al fuoco, alla nube e all’oscurità. Non aggiunse altro. Le scrisse su due tavole di pietra e me le diede.</w:t>
      </w:r>
    </w:p>
    <w:p w14:paraId="193FCB9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3F712AE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7387C6B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ADF62C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26DD2F5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guardati dal dimenticare il Signore, che ti ha fatto uscire dalla terra d’Egitto, dalla condizione servile. Temerai il Signore, tuo Dio, lo servirai e giurerai per il suo nome.</w:t>
      </w:r>
    </w:p>
    <w:p w14:paraId="0E6E7F5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4017F8C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72B0EC9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w:t>
      </w:r>
      <w:r w:rsidRPr="0090577B">
        <w:rPr>
          <w:rFonts w:ascii="Arial" w:hAnsi="Arial" w:cs="Arial"/>
          <w:i/>
          <w:iCs/>
          <w:sz w:val="22"/>
          <w:szCs w:val="24"/>
        </w:rPr>
        <w:lastRenderedPageBreak/>
        <w:t>osserverete le mie leggi, seguendole. Io sono il Signore, vostro Dio. Osserverete dunque le mie leggi e le mie prescrizioni, mediante le quali chiunque le metterà in pratica vivrà. Io sono il Signore.</w:t>
      </w:r>
    </w:p>
    <w:p w14:paraId="08727E4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Nessuno si accosterà a una sua consanguinea, per scoprire la sua nudità. Io sono il Signore.</w:t>
      </w:r>
    </w:p>
    <w:p w14:paraId="2B63670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1F73327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21647D7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72DFD7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ti accosterai a donna per scoprire la sua nudità durante l’impurità mestruale.</w:t>
      </w:r>
    </w:p>
    <w:p w14:paraId="2A61CA2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darai il tuo giaciglio alla moglie del tuo prossimo, rendendoti impuro con lei.</w:t>
      </w:r>
    </w:p>
    <w:p w14:paraId="0493E5D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consegnerai alcuno dei tuoi figli per farlo passare a Moloc e non profanerai il nome del tuo Dio. Io sono il Signore.</w:t>
      </w:r>
    </w:p>
    <w:p w14:paraId="38E48BF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Non ti coricherai con un uomo come si fa con una donna: è cosa abominevole. </w:t>
      </w:r>
    </w:p>
    <w:p w14:paraId="32DA8B6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darai il tuo giaciglio a una bestia per contaminarti con essa; così nessuna donna si metterà con un animale per accoppiarsi: è una perversione.</w:t>
      </w:r>
    </w:p>
    <w:p w14:paraId="0522ADE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E758B2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Il Signore parlò a Mosè e disse: «Parla a tutta la comunità degli Israeliti dicendo loro: “Siate santi, perché io, il Signore, vostro Dio, sono santo.</w:t>
      </w:r>
    </w:p>
    <w:p w14:paraId="1E68E92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Ognuno di voi rispetti sua madre e suo padre; osservate i miei sabati. Io sono il Signore, vostro Dio.</w:t>
      </w:r>
    </w:p>
    <w:p w14:paraId="39C66D8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rivolgetevi agli idoli, e non fatevi divinità di metallo fuso. Io sono il Signore, vostro Dio.</w:t>
      </w:r>
    </w:p>
    <w:p w14:paraId="0C6438B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BDFD30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4B0005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ruberete né userete inganno o menzogna a danno del prossimo.</w:t>
      </w:r>
    </w:p>
    <w:p w14:paraId="7F0933F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giurerete il falso servendovi del mio nome: profaneresti il nome del tuo Dio. Io sono il Signore.</w:t>
      </w:r>
    </w:p>
    <w:p w14:paraId="1F1B4CF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opprimerai il tuo prossimo, né lo spoglierai di ciò che è suo; non tratterrai il salario del bracciante al tuo servizio fino al mattino dopo.</w:t>
      </w:r>
    </w:p>
    <w:p w14:paraId="75648F7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maledirai il sordo, né metterai inciampo davanti al cieco, ma temerai il tuo Dio. Io sono il Signore.</w:t>
      </w:r>
    </w:p>
    <w:p w14:paraId="2DE001F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5B792B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E84E66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Osserverete le mie leggi. </w:t>
      </w:r>
    </w:p>
    <w:p w14:paraId="7B87C86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accoppierai bestie di specie differenti; non seminerai il tuo campo con due specie di seme né porterai veste tessuta di due specie diverse.</w:t>
      </w:r>
    </w:p>
    <w:p w14:paraId="2320AA5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3733434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w:t>
      </w:r>
      <w:r w:rsidRPr="0090577B">
        <w:rPr>
          <w:rFonts w:ascii="Arial" w:hAnsi="Arial" w:cs="Arial"/>
          <w:i/>
          <w:iCs/>
          <w:sz w:val="22"/>
          <w:szCs w:val="24"/>
        </w:rPr>
        <w:lastRenderedPageBreak/>
        <w:t>mangerete il frutto di quegli alberi; così essi continueranno a produrre per voi. Io sono il Signore, vostro Dio.</w:t>
      </w:r>
    </w:p>
    <w:p w14:paraId="44A9418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mangerete carne con il sangue.</w:t>
      </w:r>
    </w:p>
    <w:p w14:paraId="2C42C09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praticherete alcuna sorta di divinazione o di magia.</w:t>
      </w:r>
    </w:p>
    <w:p w14:paraId="17E41D3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vi taglierete in tondo il margine dei capelli, né deturperai ai margini la tua barba. Non vi farete incisioni sul corpo per un defunto, né vi farete segni di tatuaggio. Io sono il Signore.</w:t>
      </w:r>
    </w:p>
    <w:p w14:paraId="2541296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profanare tua figlia prostituendola, perché il paese non si dia alla prostituzione e non si riempia di infamie.</w:t>
      </w:r>
    </w:p>
    <w:p w14:paraId="4FDD781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Osserverete i miei sabati e porterete rispetto al mio santuario. Io sono il Signore.</w:t>
      </w:r>
    </w:p>
    <w:p w14:paraId="7E55860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vi rivolgete ai negromanti né agli indovini; non li consultate, per non rendervi impuri per mezzo loro. Io sono il Signore, vostro Dio.</w:t>
      </w:r>
    </w:p>
    <w:p w14:paraId="32040C7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Àlzati davanti a chi ha i capelli bianchi, onora la persona del vecchio e temi il tuo Dio. Io sono il Signore.</w:t>
      </w:r>
    </w:p>
    <w:p w14:paraId="6060161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13D364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commetterete ingiustizia nei giudizi, nelle misure di lunghezza, nei pesi o nelle misure di capacità. Avrete bilance giuste, pesi giusti, efa giusta, hin giusto. Io sono il Signore, vostro Dio, che vi ho fatto uscire dalla terra d’Egitto.</w:t>
      </w:r>
    </w:p>
    <w:p w14:paraId="0458BA5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Osserverete dunque tutte le mie leggi e tutte le mie prescrizioni e le metterete in pratica. Io sono il Signore”» (Lev 19,1-37). </w:t>
      </w:r>
    </w:p>
    <w:p w14:paraId="5AF1159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6DD6ED7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Se un uomo si rivolge ai negromanti e agli indovini, per darsi alle superstizioni dietro a loro, io volgerò il mio volto contro quella persona e la eliminerò dal suo popolo. </w:t>
      </w:r>
    </w:p>
    <w:p w14:paraId="6961E33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Santificatevi dunque e siate santi, perché io sono il Signore, vostro Dio. Osservate le mie leggi e mettetele in pratica. Io sono il Signore che vi santifica.</w:t>
      </w:r>
    </w:p>
    <w:p w14:paraId="6B56E3A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Chiunque maledice suo padre o sua madre dovrà essere messo a morte; ha maledetto suo padre o sua madre: il suo sangue ricadrà su di lui.</w:t>
      </w:r>
    </w:p>
    <w:p w14:paraId="7F67CD8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commette adulterio con la moglie del suo prossimo, l’adultero e l’adultera dovranno esser messi a morte.</w:t>
      </w:r>
    </w:p>
    <w:p w14:paraId="4C45F62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Se uno ha rapporti con una moglie di suo padre, egli scopre la nudità del padre; tutti e due dovranno essere messi a morte: il loro sangue ricadrà su di loro.</w:t>
      </w:r>
    </w:p>
    <w:p w14:paraId="33007B0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ha rapporti con la nuora, tutti e due dovranno essere messi a morte; hanno commesso una perversione: il loro sangue ricadrà su di loro.</w:t>
      </w:r>
    </w:p>
    <w:p w14:paraId="347D6F8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ha rapporti con un uomo come con una donna, tutti e due hanno commesso un abominio; dovranno essere messi a morte: il loro sangue ricadrà su di loro.</w:t>
      </w:r>
    </w:p>
    <w:p w14:paraId="4B2B49C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prende in moglie la figlia e la madre, è un’infamia; si bruceranno con il fuoco lui e loro, perché non ci sia fra voi tale delitto.</w:t>
      </w:r>
    </w:p>
    <w:p w14:paraId="56BB488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9DAB4C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655ACD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ha un rapporto con una donna durante le sue mestruazioni e ne scopre la nudità, quel tale ha scoperto il flusso di lei e lei ha scoperto il flusso del proprio sangue; perciò tutti e due saranno eliminati dal loro popolo.</w:t>
      </w:r>
    </w:p>
    <w:p w14:paraId="1FD5056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scoprirai la nudità della sorella di tua madre o della sorella di tuo padre; chi lo fa scopre la sua stessa carne: tutti e due porteranno la pena della loro colpa.</w:t>
      </w:r>
    </w:p>
    <w:p w14:paraId="4A3C407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ha rapporti con la moglie di suo zio, scopre la nudità di suo zio; tutti e due porteranno la pena del loro peccato: dovranno morire senza figli.</w:t>
      </w:r>
    </w:p>
    <w:p w14:paraId="0480FF9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uno prende la moglie del fratello, è un’impurità; egli ha scoperto la nudità del fratello: non avranno figli.</w:t>
      </w:r>
    </w:p>
    <w:p w14:paraId="63DA748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EB5917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699AEE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Se uomo o donna, in mezzo a voi, eserciteranno la negromanzia o la divinazione, dovranno essere messi a morte: saranno lapidati e il loro sangue ricadrà su di loro”» (Lev 20,1-2). </w:t>
      </w:r>
    </w:p>
    <w:p w14:paraId="70D7FB1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Queste sono le vie per il raggiungimento della santità secondo l’Antico Testamento. Queste vie non sono state abrogate da Gesù. Da Gesù sono state portate a compimento. Il cristiano si santifica se segue le vie divine date da Gesù ai suoi Apostoli con l’obbligo di insegnarle ad ogni uomo. Ecco le vie date da Gesù perché noi le osserviamo:</w:t>
      </w:r>
    </w:p>
    <w:p w14:paraId="28C837B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240D138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Ed egli, alzàti gli occhi verso i suoi discepoli, diceva: «Beati voi, poveri,</w:t>
      </w:r>
    </w:p>
    <w:p w14:paraId="24B2416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perché vostro è il regno di Dio. Beati voi, che ora avete fame, perché sarete saziati. Beati voi, che ora piangete, perché riderete.</w:t>
      </w:r>
    </w:p>
    <w:p w14:paraId="658340A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7754A17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Ma guai a voi, ricchi, perché avete già ricevuto la vostra consolazione. Guai a voi, che ora siete sazi, perché avrete fame. Guai a voi, che ora ridete, perché sarete nel dolore e piangerete.</w:t>
      </w:r>
    </w:p>
    <w:p w14:paraId="04C2EE5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Guai, quando tutti gli uomini diranno bene di voi. Allo stesso modo infatti agivano i loro padri con i falsi profeti.</w:t>
      </w:r>
    </w:p>
    <w:p w14:paraId="453DEAD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90577B">
        <w:rPr>
          <w:rFonts w:ascii="Arial" w:hAnsi="Arial" w:cs="Arial"/>
          <w:i/>
          <w:iCs/>
          <w:sz w:val="22"/>
          <w:szCs w:val="24"/>
        </w:rPr>
        <w:t>Da’</w:t>
      </w:r>
      <w:proofErr w:type="spellEnd"/>
      <w:r w:rsidRPr="0090577B">
        <w:rPr>
          <w:rFonts w:ascii="Arial" w:hAnsi="Arial" w:cs="Arial"/>
          <w:i/>
          <w:iCs/>
          <w:sz w:val="22"/>
          <w:szCs w:val="24"/>
        </w:rPr>
        <w:t xml:space="preserve"> a chiunque ti chiede, e a chi prende le cose tue, non chiederle indietro.</w:t>
      </w:r>
    </w:p>
    <w:p w14:paraId="73677AF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63E56AC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Siate misericordiosi, come il Padre vostro è misericordioso.</w:t>
      </w:r>
    </w:p>
    <w:p w14:paraId="733D9F9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1E21560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Disse loro anche una parabola: «Può forse un cieco guidare un altro cieco? Non cadranno tutti e due in un fosso? Un discepolo non è più del maestro; ma ognuno, che sia ben preparato, sarà come il suo maestro. </w:t>
      </w:r>
    </w:p>
    <w:p w14:paraId="7FED238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4778D09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00E786C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4D2A4A2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cosa è la santità: edificare la nostra casa sulle sante Parole a noi date da Gesù Signore. Chi crede nella Chiesa maestra di santità? Chi ogni giorno mostra alla Chiesa e al mondo come si costruisce la propria casa su ogni Parola che è uscita dalla bocca di Dio, Parola contenuta nell’Antico e nel Nuovo Testamento, Parola la cui verità sempre dobbiamo attingere dallo Spirito Santo, perché è Lui che dovrà condurci a tutta la verità, verità da conoscere, verità da comprendere, verità da vivere, verità da annunciare. Chi non costruisce la sua casa sulla Santa Parola di Dio, non crede nella Chiesa che è Maestra della santità, santità del Padre, santità di Cristo Gesù, santità dello Spirito Santo che deve essere vissuta dal discepolo di Gesù, perché indichi alla Chiesa e al mondo che la santità può essere vissuta. Avendo però oggi moltissimi cristiani perso la sorgente e la fonte della loro santità, stanno elevando il peccato ad unica casa da costruire. </w:t>
      </w:r>
    </w:p>
    <w:p w14:paraId="6A6C579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Oggi abbiamo edificato un cristiano che non può più edificare se stesso sulla Parola del nostro Dio e Signore. Perché non si può edificare? Perché lui a poco a poco si è edificato sul peccato, sulla falsità, sulla menzogna. Addirittura si è edificato sulla negazione e cancellazione dello stesso dogma della divina, eterna, beata trinità, la sua perla preziosissima. Il cristiano si è fatto un annunciatore della negazione di Cristo, della negazione dello Spirito Santo, della negazione del Padre celeste, della negazione della Beata Vergine Maria, della negazione della sua eccelsa moralità, della negazione di ogni altro mistero. Cantando nella Chiesa e nel mondo la menzogna, è divenuto un cantore del coro di Satana, non certo del coro di Dio, del vero Dio. Come si fa a cantare nel coro del cielo quando si rinnega a tal punto la nostra divina e celeste verità e ci si trasforma in ministri di Satana a servizio della falsità? Chi benedice il peccato, chi dichiara che tutto è amore, perché ha dichiarato che ogni amore disordinato è amore secondo Dio, costui di certo non può cantare mai nel coro di Dio e mai potrà magnificare le sue stupende opere. Il peccato è opera stupenda di Satana e chi benedice il peccato è Satana che benedice, non certo il Signore della gloria. Ora chiediamoci: Potrà mai un cristiano credere nella Chiesa maestra di santità, se oggi benedice il peccato dell’uomo, giustificando e favorendo ogni amore disordinato perché contrario al pensiero di Cristo Gesù? Quando si benedice il peccato è segno che siamo privi di discernimento e se privi di discernimento siamo privi di Spirito Santo. Se privi di Spirito Santo, siamo spiritualmente sterili. Mai produrremo un </w:t>
      </w:r>
      <w:r w:rsidRPr="0090577B">
        <w:rPr>
          <w:rFonts w:ascii="Arial" w:hAnsi="Arial" w:cs="Arial"/>
          <w:sz w:val="24"/>
          <w:szCs w:val="24"/>
        </w:rPr>
        <w:lastRenderedPageBreak/>
        <w:t xml:space="preserve">solo frutto di salvezza. Muore in noi la vera vocazione perché morto in noi è lo Spirito del Signore. </w:t>
      </w:r>
    </w:p>
    <w:p w14:paraId="59685C5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Ultima annotazione sulla grande cecità dei nostri giorni: 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w:t>
      </w:r>
    </w:p>
    <w:p w14:paraId="13AA9F4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Ogni cristiano deve sapere che il matrimonio non è un contratto di compravendita, di affitto. 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Contratto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Crede nella Chiesa Maestra di santità chi ogni giorno lavora nello Spirito Santo per indossare tutta la santità di Cristo Gesù, nell’osservanza delle sue divine regole. </w:t>
      </w:r>
    </w:p>
    <w:p w14:paraId="13ADAA22" w14:textId="77777777" w:rsidR="0090577B" w:rsidRPr="0090577B" w:rsidRDefault="0090577B" w:rsidP="0090577B">
      <w:pPr>
        <w:spacing w:after="120"/>
        <w:ind w:right="567"/>
        <w:jc w:val="both"/>
        <w:rPr>
          <w:rFonts w:ascii="Arial" w:hAnsi="Arial"/>
          <w:b/>
          <w:bCs/>
          <w:i/>
          <w:iCs/>
          <w:sz w:val="24"/>
          <w:szCs w:val="12"/>
        </w:rPr>
      </w:pPr>
      <w:bookmarkStart w:id="23" w:name="_Toc131588196"/>
      <w:r w:rsidRPr="0090577B">
        <w:rPr>
          <w:rFonts w:ascii="Arial" w:hAnsi="Arial"/>
          <w:b/>
          <w:bCs/>
          <w:i/>
          <w:iCs/>
          <w:sz w:val="24"/>
          <w:szCs w:val="12"/>
        </w:rPr>
        <w:t>CREDO NELLA CHIESA MAESTRA DI MISERICORDIA</w:t>
      </w:r>
      <w:bookmarkEnd w:id="23"/>
    </w:p>
    <w:p w14:paraId="0864A27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Parleremo della fede nella Chiesa Maestra di Misericordia, lasciandoci aiutare dalla parola del Salmo: “</w:t>
      </w:r>
      <w:r w:rsidRPr="0090577B">
        <w:rPr>
          <w:rFonts w:ascii="Arial" w:hAnsi="Arial" w:cs="Arial"/>
          <w:sz w:val="24"/>
          <w:szCs w:val="24"/>
          <w:lang w:val="la-Latn"/>
        </w:rPr>
        <w:t>Misericordias Domini in aeternum cantabo</w:t>
      </w:r>
      <w:r w:rsidRPr="0090577B">
        <w:rPr>
          <w:rFonts w:ascii="Arial" w:hAnsi="Arial" w:cs="Arial"/>
          <w:sz w:val="24"/>
          <w:szCs w:val="24"/>
        </w:rPr>
        <w:t xml:space="preserve">” – Canterò in eterno le misericordie del Signore.  Da questa parola, appare in tutta chiarezza che non vi è solo la misericordia del Signore, ma anche infiniti atti di misericordia, tutti legati ad una parola da lui pronunciata sotto forma di giuramento, oracolo, profezia, patto, alleanza. Questi molteplici atti conducono alla vera sua misericordia che è Cristo Signore, datoci perché diventi vera vita in noi. La prima verità vuole che misericordia, atti storici della misericordia e Parola di Dio debbano essere una cosa sola. Così come è giusto affermare che dove non vi è la Parola storica, rivelata di Dio neanche vi è la misericordia. Senza la Parola della Scrittura ci troviamo dinanzi ad una misericordia pensata, voluta, desiderata dall’uomo. Ma è solo sua immaginazione, fantasia, elucubrazione del cuore. Di </w:t>
      </w:r>
      <w:r w:rsidRPr="0090577B">
        <w:rPr>
          <w:rFonts w:ascii="Arial" w:hAnsi="Arial" w:cs="Arial"/>
          <w:sz w:val="24"/>
          <w:szCs w:val="24"/>
        </w:rPr>
        <w:lastRenderedPageBreak/>
        <w:t xml:space="preserve">certo non si tratta di misericordia divina. Leggiamo attentamente quando dice il Salmo e comprenderemo. Leggiamo ancora quale parola del Salmo: </w:t>
      </w:r>
    </w:p>
    <w:p w14:paraId="17B84C20" w14:textId="77777777" w:rsidR="0090577B" w:rsidRPr="0090577B" w:rsidRDefault="0090577B" w:rsidP="0090577B">
      <w:pPr>
        <w:spacing w:after="120"/>
        <w:jc w:val="both"/>
        <w:rPr>
          <w:rFonts w:ascii="Arial" w:hAnsi="Arial" w:cs="Arial"/>
          <w:i/>
          <w:iCs/>
          <w:sz w:val="24"/>
          <w:szCs w:val="24"/>
        </w:rPr>
      </w:pPr>
      <w:r w:rsidRPr="0090577B">
        <w:rPr>
          <w:rFonts w:ascii="Arial" w:hAnsi="Arial" w:cs="Arial"/>
          <w:i/>
          <w:iCs/>
          <w:sz w:val="24"/>
          <w:szCs w:val="24"/>
          <w:lang w:val="la-Latn"/>
        </w:rPr>
        <w:t>“Misericordias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w:t>
      </w:r>
      <w:r w:rsidRPr="0090577B">
        <w:rPr>
          <w:rFonts w:ascii="Arial" w:hAnsi="Arial" w:cs="Arial"/>
          <w:i/>
          <w:iCs/>
          <w:sz w:val="24"/>
          <w:szCs w:val="24"/>
        </w:rPr>
        <w:t xml:space="preserve"> –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 –.</w:t>
      </w:r>
    </w:p>
    <w:p w14:paraId="144D2C4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Su cosa si fonda la misericordia del Signore verso l’uomo in questo Salmo?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 Se vogliano comprendere cosa è la misericordia del Signore annunziata e rivelata come frutto di molte verità, contenute in molti giuramenti, molti oracoli, molte profezie, dobbiamo necessariamente correlarla a tutte le verità contenute nelle parole: 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w:t>
      </w:r>
    </w:p>
    <w:p w14:paraId="6FA7C88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Solo dalla perfetta scienza teologica, o puramente biblica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w:t>
      </w:r>
    </w:p>
    <w:p w14:paraId="12C3BF4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Il nostro modo di procedere sarà semplicissimo: di ogni parola annunceremo la verità essenziale, corredandola, se necessario, con quale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Mettendo in luce la verità contenuta in ogni parola, avremo modo di riflettere, meditare, pensare, studiare, aggiornare la nostra mente alla più pura verità del Signore nostro Dio. </w:t>
      </w:r>
    </w:p>
    <w:p w14:paraId="7A8CD1B0"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lastRenderedPageBreak/>
        <w:t>ALLEANZA</w:t>
      </w:r>
      <w:r w:rsidRPr="0090577B">
        <w:rPr>
          <w:rFonts w:ascii="Arial" w:hAnsi="Arial" w:cs="Arial"/>
          <w:sz w:val="24"/>
          <w:szCs w:val="24"/>
        </w:rPr>
        <w:t xml:space="preserve">: L’Alleanza è un impegno solenne e può essere assoluto, condizionato, unilaterale, bilaterale. Dio si è impegnato con l’uomo in modo assoluto e condizionato, ma anche in modo unilaterale e bilaterale. La misericordia e le misericordie del Signore sono solo per alleanza. 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 I Comandamenti, le Beatitudini sono le condizioni, l’impegno dell’uomo, per essere, rimanere, gustare i frutti dell’alleanza. I Sacramenti sono la via per dare alla nostra alleanza pienezza di vita. L’alleanza bilaterale, condizionata, fondata sui Comandamenti, sulle Beatitudini, sui Sacramenti, è la porta per accedere a tutte le misericordie del Signore sulla terra e nei cieli. Tutto è nell’alleanza stipulata e vissuta. </w:t>
      </w:r>
    </w:p>
    <w:p w14:paraId="07554C2B"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AMORE</w:t>
      </w:r>
      <w:r w:rsidRPr="0090577B">
        <w:rPr>
          <w:rFonts w:ascii="Arial" w:hAnsi="Arial" w:cs="Arial"/>
          <w:sz w:val="24"/>
          <w:szCs w:val="24"/>
        </w:rPr>
        <w:t xml:space="preserve">: 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14:paraId="6E57D194"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ASCOLTO</w:t>
      </w:r>
      <w:r w:rsidRPr="0090577B">
        <w:rPr>
          <w:rFonts w:ascii="Arial" w:hAnsi="Arial" w:cs="Arial"/>
          <w:sz w:val="24"/>
          <w:szCs w:val="24"/>
        </w:rPr>
        <w:t xml:space="preserve">: Dio parla. All’uomo il dovere di ascoltare. La vita, il bene, l’amore, la verità, la perfezione dell’uomo è dall’ascolto di ogni Parola che esce dalla bocca del Signore. Dove non vi è ascolto, non vi è vita. L’ascolto è vero quando diviene purissima obbedienza. </w:t>
      </w:r>
    </w:p>
    <w:p w14:paraId="3A10114E"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BEATITUDINE</w:t>
      </w:r>
      <w:r w:rsidRPr="0090577B">
        <w:rPr>
          <w:rFonts w:ascii="Arial" w:hAnsi="Arial" w:cs="Arial"/>
          <w:sz w:val="24"/>
          <w:szCs w:val="24"/>
        </w:rPr>
        <w:t>: 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14:paraId="15749E9A"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lastRenderedPageBreak/>
        <w:t>BENEDIZIONE</w:t>
      </w:r>
      <w:r w:rsidRPr="0090577B">
        <w:rPr>
          <w:rFonts w:ascii="Arial" w:hAnsi="Arial" w:cs="Arial"/>
          <w:sz w:val="24"/>
          <w:szCs w:val="24"/>
        </w:rPr>
        <w:t xml:space="preserve">: 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14:paraId="35F53570"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CASTIGO</w:t>
      </w:r>
      <w:r w:rsidRPr="0090577B">
        <w:rPr>
          <w:rFonts w:ascii="Arial" w:hAnsi="Arial" w:cs="Arial"/>
          <w:sz w:val="24"/>
          <w:szCs w:val="24"/>
        </w:rPr>
        <w:t>: 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“Se ne mangi, muori”. “Appena ne mangi, muori”.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14:paraId="1B0FEC12"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COMANDAMENTO</w:t>
      </w:r>
      <w:r w:rsidRPr="0090577B">
        <w:rPr>
          <w:rFonts w:ascii="Arial" w:hAnsi="Arial" w:cs="Arial"/>
          <w:sz w:val="24"/>
          <w:szCs w:val="24"/>
        </w:rPr>
        <w:t xml:space="preserve">: Il Comandamento, o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 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 Possiamo ora porre al nostro spirito una domanda: vi potrà mai essere misericordia del Signore per l’uomo se l’uomo rifiuta la legge della misericordia che sono i comandamenti? Può l’uomo pensare di godere tutta la misericordia del Signore, ponendosi fuori, ribellandosi, negando che il vero bene dell’uomo è in queste Dieci Parole? Così possediamo già un punto fermo sul quale fondare la misericordia del Signore. Ma per noi, esso è un punto fermo o neanche noi crediamo in esso? Ognuno era obbligato a dare risposta interrogando la propria coscienza: crediamo noi che i Comandamenti sono il punto fermo, stabile, la roccia sulla quale si edifica l’edificio o la casa della divina misericordia? Abbiamo noi questo fermo convincimento che fuori dei Comandamenti c’è solo misericordia offerta, ma ancora non conquistata, non fatta sua vita dalla singola persona? Se non siamo avvinti a questa verità, è inutile proseguire nel cammino di ricerca e di identificazione della misericordia e degli atti storici delle misericordie del nostro Dio. I fratelli si amano dall’osservanza dei Comandamenti. </w:t>
      </w:r>
    </w:p>
    <w:p w14:paraId="4CE034F9"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CONVERSIONE</w:t>
      </w:r>
      <w:r w:rsidRPr="0090577B">
        <w:rPr>
          <w:rFonts w:ascii="Arial" w:hAnsi="Arial" w:cs="Arial"/>
          <w:sz w:val="24"/>
          <w:szCs w:val="24"/>
        </w:rPr>
        <w:t xml:space="preserve">: Tutta la Scrittura, Antico e Nuovo Testamento, è un invito incessante, un grido all’uomo da parte del Signore perché si converta, se vuole ritornare nella vita. Dice il Signore per mezzo del suo profeta Ezechiele: “Io non </w:t>
      </w:r>
      <w:proofErr w:type="spellStart"/>
      <w:r w:rsidRPr="0090577B">
        <w:rPr>
          <w:rFonts w:ascii="Arial" w:hAnsi="Arial" w:cs="Arial"/>
          <w:sz w:val="24"/>
          <w:szCs w:val="24"/>
        </w:rPr>
        <w:lastRenderedPageBreak/>
        <w:t>godo</w:t>
      </w:r>
      <w:proofErr w:type="spellEnd"/>
      <w:r w:rsidRPr="0090577B">
        <w:rPr>
          <w:rFonts w:ascii="Arial" w:hAnsi="Arial" w:cs="Arial"/>
          <w:sz w:val="24"/>
          <w:szCs w:val="24"/>
        </w:rPr>
        <w:t xml:space="preserve"> della morte di chi muore. Godo invece di chi si converte e ritorna nella vita”.  Ma cosa è la conversione? 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 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14:paraId="505D0468"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DIRITTO</w:t>
      </w:r>
      <w:r w:rsidRPr="0090577B">
        <w:rPr>
          <w:rFonts w:ascii="Arial" w:hAnsi="Arial" w:cs="Arial"/>
          <w:sz w:val="24"/>
          <w:szCs w:val="24"/>
        </w:rPr>
        <w:t xml:space="preserve">: Il diritto indica appartenenza, proprietà. Dice ciò che è di una persone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 secondo le norme della sana Tradizione nella Chiesa. 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 Oggi tutto è diritto per l’uomo. Niente è dovere. Ogni trasgressione dei comandamenti è diritto. Ogni ingiustizia è diritto. L’eutanasia è un diritto. L’adulterio è in diritto. Il divorzio è un diritto. L’unione tra gli stessi sessi è un diritto. L’aborto è un diritto. La madre surrogata è un diritto. Nessuno però si chiede se i bambini abbiano un qualche diritto . Oggi ogni desiderio, anche il più peccaminoso, e ogni volontà dell’uomo è un diritto. </w:t>
      </w:r>
    </w:p>
    <w:p w14:paraId="1B7EDC5B"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DISOBBEDIENZA</w:t>
      </w:r>
      <w:r w:rsidRPr="0090577B">
        <w:rPr>
          <w:rFonts w:ascii="Arial" w:hAnsi="Arial" w:cs="Arial"/>
          <w:sz w:val="24"/>
          <w:szCs w:val="24"/>
        </w:rPr>
        <w:t xml:space="preserve">: La disobbedienza è il collocamento dell’uomo fuori delle regole d’uso che il Signore gli ha dato per l’osservanza di ogni suo diritto. Nella disobbedienza l’uomo non percorre una esistenza di vita, bensì di morte. Non progredisce nel bene, regredisce nel male. Non avanza verso la sua salvezza, ma galoppa verso la sua perdizione. Nella disobbedienza l’uomo si pone fuori </w:t>
      </w:r>
      <w:r w:rsidRPr="0090577B">
        <w:rPr>
          <w:rFonts w:ascii="Arial" w:hAnsi="Arial" w:cs="Arial"/>
          <w:sz w:val="24"/>
          <w:szCs w:val="24"/>
        </w:rPr>
        <w:lastRenderedPageBreak/>
        <w:t>della misericordia del suo Dio. Rifiuta la vita, la odia, perché si lascia governare dalla morte. La disobbedienza attesta che l’uomo è caduto dalla fede. È nel baratro della non fede, dell’incredulità, dell’idolatria, dell’immoralità, nella corruzione di tutto il suo essere. 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14:paraId="6CD848FA"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DOVERE</w:t>
      </w:r>
      <w:r w:rsidRPr="0090577B">
        <w:rPr>
          <w:rFonts w:ascii="Arial" w:hAnsi="Arial" w:cs="Arial"/>
          <w:sz w:val="24"/>
          <w:szCs w:val="24"/>
        </w:rPr>
        <w:t>: 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Oggi l’uomo ha cancellato il dovere. Ha abolito il diritto che viene da Dio. Ha creato da se stesso e per se stesso una lista sempre aggiornata di diritti in aperto contrasto, contraddizione, negazione, annullamento, del diritto universale di Dio verso se stesso e l’intera creazione. La cancellazione del dovere crea un caos morale infinito nella società degli uomini. La misericordia dell’uomo verso l’uomo è nella osservanza più stretta dei doveri che sono legati ad ogni diritto che solo scaturisce dal Creatore e Signore dell’uomo e dell’universo. Lo ribadiamo con fermezza e vigore: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14:paraId="40748852"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ESPIAZIONE</w:t>
      </w:r>
      <w:r w:rsidRPr="0090577B">
        <w:rPr>
          <w:rFonts w:ascii="Arial" w:hAnsi="Arial" w:cs="Arial"/>
          <w:sz w:val="24"/>
          <w:szCs w:val="24"/>
        </w:rPr>
        <w:t>: La più grande misericordia dell’uomo verso l’uomo è nell’assunzione di ogni peccato dei fratelli per espiarli al posto loro in vece loro. Assieme al peccato si deve prendere ogni altra sofferenza, dolore, malattia, povertà, solitudine al fine di recare un qualche sollievo. 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 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14:paraId="519E8209"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lastRenderedPageBreak/>
        <w:t>FALSITÀ</w:t>
      </w:r>
      <w:r w:rsidRPr="0090577B">
        <w:rPr>
          <w:rFonts w:ascii="Arial" w:hAnsi="Arial" w:cs="Arial"/>
          <w:sz w:val="24"/>
          <w:szCs w:val="24"/>
        </w:rPr>
        <w:t xml:space="preserve">: 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 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14:paraId="48EF81B7"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FEDE</w:t>
      </w:r>
      <w:r w:rsidRPr="0090577B">
        <w:rPr>
          <w:rFonts w:ascii="Arial" w:hAnsi="Arial" w:cs="Arial"/>
          <w:sz w:val="24"/>
          <w:szCs w:val="24"/>
        </w:rPr>
        <w:t xml:space="preserve">: 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 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 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 Se vuoi conoscere qual è il grado di 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 Oggi siamo chiamati a riflettere sulle verità della nostra fede divenute molto scomode per il mondo credente e spesso anche cancellate dallo stesso vocabolario teologico e morale di molti, perché ritenuti non più confacenti con la mentalità evoluta del nostro tempo e soprattutto con un pensiero ormai completamente ateizzato e autonomo da Dio. </w:t>
      </w:r>
    </w:p>
    <w:p w14:paraId="27501948"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FEDELTÀ</w:t>
      </w:r>
      <w:r w:rsidRPr="0090577B">
        <w:rPr>
          <w:rFonts w:ascii="Arial" w:hAnsi="Arial" w:cs="Arial"/>
          <w:sz w:val="24"/>
          <w:szCs w:val="24"/>
        </w:rPr>
        <w:t xml:space="preserve">: Dio è Fedeltà. La Fedeltà in Dio è la sua obbedienza eterna alla sua Natura, al suo Essere, al suo Amore, alla sua Verità. Dio non potrà essere se non Amore, Verità, Bene, Sorgente di Amore, Verità, Bene sempre. Poiché è la sua Parola che dice il bene di ogni altro essere esistente, in quanto da Lui creato, Dio </w:t>
      </w:r>
      <w:r w:rsidRPr="0090577B">
        <w:rPr>
          <w:rFonts w:ascii="Arial" w:hAnsi="Arial" w:cs="Arial"/>
          <w:sz w:val="24"/>
          <w:szCs w:val="24"/>
        </w:rPr>
        <w:lastRenderedPageBreak/>
        <w:t xml:space="preserve">sarà eternamente obbediente alla sua Parola di creazione, mai disobbedirà ad essa. Sarà obbediente ad ogni altra Parola da Lui proferita come luce di sommo bene per l’uomo. Una volta 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 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14:paraId="46E6A3CA"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GIURAMENTO</w:t>
      </w:r>
      <w:r w:rsidRPr="0090577B">
        <w:rPr>
          <w:rFonts w:ascii="Arial" w:hAnsi="Arial" w:cs="Arial"/>
          <w:sz w:val="24"/>
          <w:szCs w:val="24"/>
        </w:rPr>
        <w:t xml:space="preserve">: Il giuramento è parola di Dio sulla quale Lui impegna tutto se stesso, senza più ritorno indietro. È parola che mai verrà meno. Verrebbe meno, se Dio potesse venire meno. Il giuramento è obbligo solennemente assunto dal Signore. A 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 Il giuramento che avviene nell’alleanza – tranne per quelle unilaterali alle quali il Signore ha impegno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 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14:paraId="192664E9"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GIUSTIZIA</w:t>
      </w:r>
      <w:r w:rsidRPr="0090577B">
        <w:rPr>
          <w:rFonts w:ascii="Arial" w:hAnsi="Arial" w:cs="Arial"/>
          <w:sz w:val="24"/>
          <w:szCs w:val="24"/>
        </w:rPr>
        <w:t xml:space="preserve">: La giustizia è la Parola del Signore che dice all’uomo la verità del suo essere assieme alla verità dell’essere divino ed eterno di Dio, e di ogni altro essere da lui creato. La giustizia è il rispetto della verità di ogni essere, divino e umano, del Creatore e della creatura, delle cose, delle piante, degli animali. Non solo è rispetto, è anche aiuto perché ogni essere possa vivere la sua verità, nel caso l’avesse perdita, a ritornare in essa. 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 Sul piano soprannaturale questa regola vale anche per il Signore, per Cristo Gesù, per lo Spirito Santo, per la Chiesa, per ogni carisma e ministero. È ingiusto dare ad un carisma un fine diverso da quello </w:t>
      </w:r>
      <w:r w:rsidRPr="0090577B">
        <w:rPr>
          <w:rFonts w:ascii="Arial" w:hAnsi="Arial" w:cs="Arial"/>
          <w:sz w:val="24"/>
          <w:szCs w:val="24"/>
        </w:rPr>
        <w:lastRenderedPageBreak/>
        <w:t xml:space="preserve">voluto dallo Spirito Santo. Così è sommamente ingiusto privare un ministero del suo carisma dettato dallo Spirito Santo in favore di un fine pensato e voluto dall’uomo. In questo campo le ingiustizie non si contano. Esse sono infinite. </w:t>
      </w:r>
    </w:p>
    <w:p w14:paraId="70FA0107"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GIUSTO GIUDIZIO</w:t>
      </w:r>
      <w:r w:rsidRPr="0090577B">
        <w:rPr>
          <w:rFonts w:ascii="Arial" w:hAnsi="Arial" w:cs="Arial"/>
          <w:sz w:val="24"/>
          <w:szCs w:val="24"/>
        </w:rPr>
        <w:t>: Definire il giusto giudizio di Dio è semplice: è dare a ciascuno il suo frutto, il frutto da lui maturato. Una verità che quasi tutti noi abbiamo dimenticato vuole che il giusto giudizio di Dio non sia di ferendae sententiae, ma sia invece di latae sententiae. “Se ne mangi, muori”. La sentenza è già pronunciata. Il giusto giudizio del Signore è già emesso. Se vuoi la vita eterna, osserva la mia parola. Sentenza già emessa. Se vuoi trovare misericordia, vivi di misericordia. Se vuoi che il Signore provveda per te, cerca il regno di Dio e la sua giustizia. Se vuoi che la tua casa duri in eterno, costruisci sulla roccia della mia parola. 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La misericordia del Signore ti avverte: “Se ne mangi, muori”. Ti avverte prima. Tutta la Parola del Signore è un avvertimento all’uomo: “Ti poni fuori della Parola, non avrai nessuna vita”. Anche l’uomo se vuole essere misericordioso, prima di tutto deve produrre ogni frutto di vita, in secondo luogo deve avvisare i suoi fratelli che vive chi produce frutti di vita e muore chi produce frutti morte. Mentre noi inganniamo il mondo dicendo, sostenendo, affermando, insegnando che ogni frutto di morte sarà trasformato dal Signore in frutto di vita.</w:t>
      </w:r>
    </w:p>
    <w:p w14:paraId="42066733"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GRAZIA</w:t>
      </w:r>
      <w:r w:rsidRPr="0090577B">
        <w:rPr>
          <w:rFonts w:ascii="Arial" w:hAnsi="Arial" w:cs="Arial"/>
          <w:sz w:val="24"/>
          <w:szCs w:val="24"/>
        </w:rPr>
        <w:t xml:space="preserve">: Grazia è ogni aiuto soprannaturale e celeste dato all’uomo in Cristo, dal Padre, per opera dello Spirito Santo, mediante la mediazione della Chiesa, perché ritorni nella sua verità e in essa viva e cresce per tutti i giorni della sua vita. 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che l’uomo è o fa è solo per grazia. 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14:paraId="0AB1DA89"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INDULGENZA</w:t>
      </w:r>
      <w:r w:rsidRPr="0090577B">
        <w:rPr>
          <w:rFonts w:ascii="Arial" w:hAnsi="Arial" w:cs="Arial"/>
          <w:sz w:val="24"/>
          <w:szCs w:val="24"/>
        </w:rPr>
        <w:t xml:space="preserve">: 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 La Chiesa distribuisce questo frutto attraverso le indulgenze, che possono essere parziali o plenarie. Le </w:t>
      </w:r>
      <w:r w:rsidRPr="0090577B">
        <w:rPr>
          <w:rFonts w:ascii="Arial" w:hAnsi="Arial" w:cs="Arial"/>
          <w:sz w:val="24"/>
          <w:szCs w:val="24"/>
        </w:rPr>
        <w:lastRenderedPageBreak/>
        <w:t>indulgenze parziali estinguono parte della pena. Le indulgenze plenarie la estinguono per intero. Perché si possa attingere al tesoro della Chiesa, vengono richieste delle condizioni: la confessione sacramentale, una preghiera secondo le intenzioni del sommo pontefice, un desiderio forte di emendare la propria vita. 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14:paraId="6419666D"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INFERNO</w:t>
      </w:r>
      <w:r w:rsidRPr="0090577B">
        <w:rPr>
          <w:rFonts w:ascii="Arial" w:hAnsi="Arial" w:cs="Arial"/>
          <w:sz w:val="24"/>
          <w:szCs w:val="24"/>
        </w:rPr>
        <w:t xml:space="preserve">: L’inferno è la scelta dell’uomo di vivere senza Dio nel tempo, lontano dalla sua Parola, dalla sua verità, dalla sua luce, dalla sua giustizia, dal suo amore. Questa scelta se non viene abolita con il pentimento, la conversione, il ritorno dell’uomo nella sua verità di natura che è Dio, diventerà scelta eterna, dal momento 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14:paraId="3D7B475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14:paraId="3D6C324A"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MALEDIZIONE</w:t>
      </w:r>
      <w:r w:rsidRPr="0090577B">
        <w:rPr>
          <w:rFonts w:ascii="Arial" w:hAnsi="Arial" w:cs="Arial"/>
          <w:sz w:val="24"/>
          <w:szCs w:val="24"/>
        </w:rPr>
        <w:t>: Con il peccato, l’uomo si dice male, si fa male nel suo essere e di conseguenza nel suo operare. Non è Dio che fa male l’uomo, che lo dice male. Dio è somma bontà e mai potrà dire un solo uomo male e mai lo potrà fare. Dio però avverte l’uomo. Se ne mangi, ti fai male. Se non cammini nella sua Parola, ti rovini la natura. Con la natura rovinata, non potrai più fare il bene. Ti sei fatto male nella natura, farai naturalmente il male. 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14:paraId="7AD21360"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MORTE</w:t>
      </w:r>
      <w:r w:rsidRPr="0090577B">
        <w:rPr>
          <w:rFonts w:ascii="Arial" w:hAnsi="Arial" w:cs="Arial"/>
          <w:sz w:val="24"/>
          <w:szCs w:val="24"/>
        </w:rPr>
        <w:t xml:space="preserve">: La morte è disgregazione prima, separazione dopo. Con il peccato, con la trasgressione, la volontà di prendersi la vita nelle proprie mani, separandola da Dio, avviene la prima morte. L’uomo muore a Dio, alla sua grazia, alla sua verità, alla sua luce. Questa morte, o separazione da Dio, produce nell’uomo la </w:t>
      </w:r>
      <w:r w:rsidRPr="0090577B">
        <w:rPr>
          <w:rFonts w:ascii="Arial" w:hAnsi="Arial" w:cs="Arial"/>
          <w:sz w:val="24"/>
          <w:szCs w:val="24"/>
        </w:rPr>
        <w:lastRenderedPageBreak/>
        <w:t xml:space="preserve">separazione di tutte le sue facoltà spirituale. L’anima che è morta a Dio non è più in grado di vivificare il corpo e lo spirito. Lo spirito non vivificato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 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 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14:paraId="683E498D"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NON ASCOLTO</w:t>
      </w:r>
      <w:r w:rsidRPr="0090577B">
        <w:rPr>
          <w:rFonts w:ascii="Arial" w:hAnsi="Arial" w:cs="Arial"/>
          <w:sz w:val="24"/>
          <w:szCs w:val="24"/>
        </w:rPr>
        <w:t>: Il Signore dice all’uomo la via della vita e la via della morte, quella della benedizione e l’altra della maledizione, quella che conduce in Paradiso e l’altra che porta all’inferno. Ma l’uomo pensa che Dio parla vanamente e non ascolta. 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 Al Signore non interessano le diavolerie nostre. A Lui interessa una cosa sola: che tu rimanga nella sua Parola. I motivi per non ascoltare possono essere anche diecimila. La verità rimane sempre una: “Se ne mangi, muori”. Anche il Figlio di Dio fu tentato perché non ascoltasse il Padre e lo fu con adduzione di motivi nobilissimi. Lui però non cadde. 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14:paraId="389893D8"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OBBEDIENZA</w:t>
      </w:r>
      <w:r w:rsidRPr="0090577B">
        <w:rPr>
          <w:rFonts w:ascii="Arial" w:hAnsi="Arial" w:cs="Arial"/>
          <w:sz w:val="24"/>
          <w:szCs w:val="24"/>
        </w:rPr>
        <w:t xml:space="preserve">: L’obbedienza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 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 Ecco cosa dice il Signore: “Ascolta, uomo. Tu sei da Dio. Non sei da te. Non sei dalla creature. Non sei dagli Angeli. Non sei dai demòni, non sei dagli altri uomini. Sei da me”. La più grande testimonianza che Gesù ha lasciato agli uomini è il suo </w:t>
      </w:r>
      <w:r w:rsidRPr="0090577B">
        <w:rPr>
          <w:rFonts w:ascii="Arial" w:hAnsi="Arial" w:cs="Arial"/>
          <w:sz w:val="24"/>
          <w:szCs w:val="24"/>
        </w:rPr>
        <w:lastRenderedPageBreak/>
        <w:t>essere stato sempre dal Padre, per il Padre. Questa è la vera obbedienza: Essa da Dio, per Lui, sempre. Oggi la tentazione vuole che siamo dagli uomini per gli uomini, anzi per una sola categoria di uomini: per i poveri dai poveri. A noi è chiesto di essere da Dio per Lui. Poi è il Signore che ci fa per gli altri, mai però dagli altri. Cristo è stato sempre dal Padre.</w:t>
      </w:r>
    </w:p>
    <w:p w14:paraId="506C9557"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ORACOLO</w:t>
      </w:r>
      <w:r w:rsidRPr="0090577B">
        <w:rPr>
          <w:rFonts w:ascii="Arial" w:hAnsi="Arial" w:cs="Arial"/>
          <w:sz w:val="24"/>
          <w:szCs w:val="24"/>
        </w:rPr>
        <w:t>: L’oracolo è una parola solenne del Signore, una parola nella quale Lui impegna tutto se stesso. È una forma di giuramento.  Una volta proferita, mai più da Lui sarà ritrattata. L’oracolo del Signore rivela il bene e il male che è dinanzi all’uomo. Dice spesso il presente, ma anche il futuro immediato e remoto. Tutta la storia della salvezza è tratteggiata dagli oracoli del Signore. Nessuno di essi è mai caduto a vuoto. Essendo gli oracoli parola solenne del Signore, parola uscita dal suo cuore, è necessaria una speciale illuminazione dello Spirito Santo per penetrare nella loro verità. Per lo Spirito del Signore vengono proferiti, per lo Spirito del Signore anche compresi. 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Nuovo Testamento è la luce che illumina tutto l’Antico e lo fa parlare di purissima verità. Essendo la misericordia del Signore frutto degli oracoli del Signore, è necessario che tutti gli oracoli vengano conosciuti, perché solo in essi è contenuta la verità del grande amore di Dio.</w:t>
      </w:r>
    </w:p>
    <w:p w14:paraId="70AA1C92"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PARADISO</w:t>
      </w:r>
      <w:r w:rsidRPr="0090577B">
        <w:rPr>
          <w:rFonts w:ascii="Arial" w:hAnsi="Arial" w:cs="Arial"/>
          <w:sz w:val="24"/>
          <w:szCs w:val="24"/>
        </w:rPr>
        <w:t>: 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 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14:paraId="4916F171"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PAROLA</w:t>
      </w:r>
      <w:r w:rsidRPr="0090577B">
        <w:rPr>
          <w:rFonts w:ascii="Arial" w:hAnsi="Arial" w:cs="Arial"/>
          <w:sz w:val="24"/>
          <w:szCs w:val="24"/>
        </w:rPr>
        <w:t xml:space="preserve">: È quanto Dio dice, rivela, giura, promette, profetizza, attesta, testimonia. Essa dice il bene e il male, la vita e la morte, la verità e la falsità, la luce e le tenebre. Essa indica qual è la via della gioia e quale la via della tristezza, come si giunge in Paradiso e come si finisce nell’inferno per l’eternità. Tutto è dalla Parola del Signore. 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Ora è il momento del </w:t>
      </w:r>
      <w:r w:rsidRPr="0090577B">
        <w:rPr>
          <w:rFonts w:ascii="Arial" w:hAnsi="Arial" w:cs="Arial"/>
          <w:sz w:val="24"/>
          <w:szCs w:val="24"/>
        </w:rPr>
        <w:lastRenderedPageBreak/>
        <w:t xml:space="preserve">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 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14:paraId="1039652E"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PENA</w:t>
      </w:r>
      <w:r w:rsidRPr="0090577B">
        <w:rPr>
          <w:rFonts w:ascii="Arial" w:hAnsi="Arial" w:cs="Arial"/>
          <w:sz w:val="24"/>
          <w:szCs w:val="24"/>
        </w:rPr>
        <w:t xml:space="preserve">: Ogni 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riparazione avviene attraverso le opere sia di misericordia corporali che spirituali. L’elemosina è l’opera indicata dal Signore per l’espiazione dei peccati. 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 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Se moriamo da nemici di Dio, allora la pena sarà eterna, ma anche non serve per espiare. Serve per dannare l’uomo. </w:t>
      </w:r>
    </w:p>
    <w:p w14:paraId="04EB431F"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PENITENZA</w:t>
      </w:r>
      <w:r w:rsidRPr="0090577B">
        <w:rPr>
          <w:rFonts w:ascii="Arial" w:hAnsi="Arial" w:cs="Arial"/>
          <w:sz w:val="24"/>
          <w:szCs w:val="24"/>
        </w:rPr>
        <w:t xml:space="preserve">: La penitenza è quell’abbandono doloroso del male nel quale siamo precipitati a causa dei nostri peccati, fino al raggiungimento della perfetta liberazione non solo dal vizio e dal peccato mortale, ma anche dai più piccoli e insignificanti peccati veniali. 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 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w:t>
      </w:r>
      <w:r w:rsidRPr="0090577B">
        <w:rPr>
          <w:rFonts w:ascii="Arial" w:hAnsi="Arial" w:cs="Arial"/>
          <w:sz w:val="24"/>
          <w:szCs w:val="24"/>
        </w:rPr>
        <w:lastRenderedPageBreak/>
        <w:t>lotta terminò nel momento in cui ha reso lo spirito al Padre. 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14:paraId="507AB296"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PENTIMENTO</w:t>
      </w:r>
      <w:r w:rsidRPr="0090577B">
        <w:rPr>
          <w:rFonts w:ascii="Arial" w:hAnsi="Arial" w:cs="Arial"/>
          <w:sz w:val="24"/>
          <w:szCs w:val="24"/>
        </w:rPr>
        <w:t xml:space="preserve">: 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Per comprendere cosa sia il vero pentimento, ci lasceremo aiutare da Davide: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Aspergimi con rami d’issòpo e sarò puro; lavami e sarò più bianco della neve. Distogli lo sguardo dai miei peccati, cancella tutte le mie colpe. Crea in me, o Dio, un cuore puro, rinnova in me uno spirito saldo” (Cfr. Sal 51 (50), 1-21). Si aprono le porte della misericordia. </w:t>
      </w:r>
    </w:p>
    <w:p w14:paraId="0E21F26C"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PERDONO</w:t>
      </w:r>
      <w:r w:rsidRPr="0090577B">
        <w:rPr>
          <w:rFonts w:ascii="Arial" w:hAnsi="Arial" w:cs="Arial"/>
          <w:sz w:val="24"/>
          <w:szCs w:val="24"/>
        </w:rPr>
        <w:t>: Il perdono 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 Il figlio minore, nella terra della sua miseria spirituale e fisica, si pente: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Se il figlio si era dimenticato del Padre e lo aveva rinnegato come Padre, il Padre mai gli ha tolto la dignità di figlio: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È questa la grandezza del perdono del nostro Dio. 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14:paraId="475DC91D"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lastRenderedPageBreak/>
        <w:t>PREMIO</w:t>
      </w:r>
      <w:r w:rsidRPr="0090577B">
        <w:rPr>
          <w:rFonts w:ascii="Arial" w:hAnsi="Arial" w:cs="Arial"/>
          <w:sz w:val="24"/>
          <w:szCs w:val="24"/>
        </w:rPr>
        <w:t xml:space="preserve">: 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 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 “Ti darò in premio le moltitudini”. Questa la promessa fatta 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14:paraId="73F939FE"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PROFEZIA</w:t>
      </w:r>
      <w:r w:rsidRPr="0090577B">
        <w:rPr>
          <w:rFonts w:ascii="Arial" w:hAnsi="Arial" w:cs="Arial"/>
          <w:sz w:val="24"/>
          <w:szCs w:val="24"/>
        </w:rPr>
        <w:t xml:space="preserve">: La profezia è la Parola che Dio fa giungere dal suo cuore a noi attraverso un suo strumento umano, che si chiama profeta, cioè colui che parla in nome del Signore. 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 Se un cristiano vuole odiare un uomo, non deve fare nulla di nulla. Basta che lo privi della luce della Parola e lo nutra di falsità e menzogne della terra. Non vi è peccato più grande. </w:t>
      </w:r>
    </w:p>
    <w:p w14:paraId="3B32CB05"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PROMESSA</w:t>
      </w:r>
      <w:r w:rsidRPr="0090577B">
        <w:rPr>
          <w:rFonts w:ascii="Arial" w:hAnsi="Arial" w:cs="Arial"/>
          <w:sz w:val="24"/>
          <w:szCs w:val="24"/>
        </w:rPr>
        <w:t>: 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promessa – che la donna e la sua stirpe avrebbero schiacciato la testa al serpente. Molte sono le promesse unilaterali di Dio. 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14:paraId="26A36180"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SODDISFAZIONE</w:t>
      </w:r>
      <w:r w:rsidRPr="0090577B">
        <w:rPr>
          <w:rFonts w:ascii="Arial" w:hAnsi="Arial" w:cs="Arial"/>
          <w:sz w:val="24"/>
          <w:szCs w:val="24"/>
        </w:rPr>
        <w:t xml:space="preserve">: La soddisfazione rivela che la trasgressione ci rende colpevoli di una colpa e di una pena che nessun uomo potrà mai espiare. E tuttavia l’espiazione, o la soddisfazione, è necessaria, obbligatoria, altrimenti la </w:t>
      </w:r>
      <w:r w:rsidRPr="0090577B">
        <w:rPr>
          <w:rFonts w:ascii="Arial" w:hAnsi="Arial" w:cs="Arial"/>
          <w:sz w:val="24"/>
          <w:szCs w:val="24"/>
        </w:rPr>
        <w:lastRenderedPageBreak/>
        <w:t>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Cur Deus Homo di Anselmo d’Aosta. 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 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14:paraId="64E02771"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TESTAMENTO</w:t>
      </w:r>
      <w:r w:rsidRPr="0090577B">
        <w:rPr>
          <w:rFonts w:ascii="Arial" w:hAnsi="Arial" w:cs="Arial"/>
          <w:sz w:val="24"/>
          <w:szCs w:val="24"/>
        </w:rPr>
        <w:t xml:space="preserve">: Il Testamento è il Patto tra Dio e l’uomo sigillato con il sangue. Il Testamento è sempre condizionato. Dio si obbliga ed anche l’uomo si obbliga. L’Antico Testamento è sigillato con il sangue dei capri e dei vitelli. Il Nuovo invece con il Sangue di Gesù Signore. Nell’Antico Testamento il sangue veniva asperso sull’altare e sul popolo. Nel Nuovo Testamento il Sangue di Cristo è bevuto. Si beve il sangue per divenire Vita di Cristo nel mondo. 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 Il Nuovo Patto deve condurre colui che lo contrae alle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14:paraId="0655FFE2"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VERITÀ</w:t>
      </w:r>
      <w:r w:rsidRPr="0090577B">
        <w:rPr>
          <w:rFonts w:ascii="Arial" w:hAnsi="Arial" w:cs="Arial"/>
          <w:sz w:val="24"/>
          <w:szCs w:val="24"/>
        </w:rPr>
        <w:t xml:space="preserve">: Dio è Verità. La Verità in Dio è la sua stessa natura, che è Bene eterno, infinito, perfetto. In Dio Verità e Amore sono una stessa cosa. Per questo motivo essi sono inseparabili, indivisibili, non scindibili. Chi separa verità e amore, si inabissa in una falsità e menzogna che sono distruttrici del suo stesso essere, della sua natura. 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w:t>
      </w:r>
      <w:r w:rsidRPr="0090577B">
        <w:rPr>
          <w:rFonts w:ascii="Arial" w:hAnsi="Arial" w:cs="Arial"/>
          <w:sz w:val="24"/>
          <w:szCs w:val="24"/>
        </w:rPr>
        <w:lastRenderedPageBreak/>
        <w:t>l’amore vero è sempre orientato a dare vita, sia vita fisica che vita spirituale. 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 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14:paraId="2C462ECF"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VITA</w:t>
      </w:r>
      <w:r w:rsidRPr="0090577B">
        <w:rPr>
          <w:rFonts w:ascii="Arial" w:hAnsi="Arial" w:cs="Arial"/>
          <w:sz w:val="24"/>
          <w:szCs w:val="24"/>
        </w:rPr>
        <w:t>: La vita è solo Dio. Dio è vita vera, eterna, vita che non muore, che mai è iniziata e mai finirà. Dio chiede all’uomo di accogliere il suo invito, la sua proposta: vivere oggi sulla terra e domani nell’eternità tutta la sua vita. Come? Divenendo una cosa sola con Cristo Gesù. 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 Senza la Parola accolta come unica nostra luce sulla quale dirigere i nostri passi e senza la grazia che diviene forza irresistibile per trasformarci in vita di Cristo Signore, nessuna vita vera potrà sgorgare dal nostro spirito, dalla nostra anima, dal corpo. 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14:paraId="1B7E8D66"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VOLONTÀ</w:t>
      </w:r>
      <w:r w:rsidRPr="0090577B">
        <w:rPr>
          <w:rFonts w:ascii="Arial" w:hAnsi="Arial" w:cs="Arial"/>
          <w:sz w:val="24"/>
          <w:szCs w:val="24"/>
        </w:rPr>
        <w:t>: L’uomo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per volontà, così l’uomo deve andare a Dio per volontà. All’uomo è chiesto di volere Dio, volere il suo Creatore, volere il suo Datore di vita. Dio si dona come vera vita. Se l’uomo non vuole accogliere Dio come sua vita, come sua sorgente perenne della sua vita, precipita nella morte. Come l’uomo accoglie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14:paraId="61033F7F"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lastRenderedPageBreak/>
        <w:t>MISERICORDIA</w:t>
      </w:r>
      <w:r w:rsidRPr="0090577B">
        <w:rPr>
          <w:rFonts w:ascii="Arial" w:hAnsi="Arial" w:cs="Arial"/>
          <w:sz w:val="24"/>
          <w:szCs w:val="24"/>
        </w:rPr>
        <w:t>: 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 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 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14:paraId="54A7C2E0"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MISERICORDIE</w:t>
      </w:r>
      <w:r w:rsidRPr="0090577B">
        <w:rPr>
          <w:rFonts w:ascii="Arial" w:hAnsi="Arial" w:cs="Arial"/>
          <w:sz w:val="24"/>
          <w:szCs w:val="24"/>
        </w:rPr>
        <w:t>: Se questa è la misericordia, perché il Salmista canta le misericordie del Signore? Cosa sono queste misericordia? Sono tutti gli atti, le opere, le profezie, le parole, i testamenti, le promesse, compiuti da Dio in mezzo al suo popolo finalizzate tutte a dare Cristo. Il fine e lo scopo di ogni cosa detta, fatta, pensata, voluta, creata dal Padre è Cristo. Tutto è stato fatto per Cristo e in vista di Lui. 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 La Vergine Maria che è vissuta in vista di Cristo e per Cristo ci ottenga la grazia a che tutto Cristo sia formato in noi, perché tutta la nostra vita abbia questo unico e solo scopo: rivelare Cristo, dalla vita di Cristo in noi, perché si formi Cristo in ogni cuore. Angeli e Santi, ci prendano per mano, ci immergano nello Spirito Santo, perché sia Lui a trasformarci in vita, corpo, spirito, anima di Cristo dinanzi a Dio e ai fratelli.</w:t>
      </w:r>
    </w:p>
    <w:p w14:paraId="42EC001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Chi crede allora nella Chiesa maestra di misericordia? Credi in questa Chiesa colui che vive misericordia secondo la sua purissima verità, così come essa a noi è stata rivelata. Crede in questa Chiesa chi si fa strumento della misericordia del Padre celeste e si fa strumento in un solo modo: mostrando nel suo corpo Cristo Gesù e testimoniando con le parole e con le opere quanto Lui ha fatto per noi. Chi non canta con la sua vita le misericordie di Cristo Gesù di certo mai potrà essere strumento della misericordia del Padre: </w:t>
      </w:r>
      <w:r w:rsidRPr="0090577B">
        <w:rPr>
          <w:rFonts w:ascii="Arial" w:hAnsi="Arial" w:cs="Arial"/>
          <w:i/>
          <w:iCs/>
          <w:sz w:val="24"/>
          <w:szCs w:val="24"/>
          <w:lang w:val="la-Latn"/>
        </w:rPr>
        <w:t>“Misericordias Christi in aesernum cantabo</w:t>
      </w:r>
      <w:r w:rsidRPr="0090577B">
        <w:rPr>
          <w:rFonts w:ascii="Arial" w:hAnsi="Arial" w:cs="Arial"/>
          <w:sz w:val="24"/>
          <w:szCs w:val="24"/>
          <w:lang w:val="la-Latn"/>
        </w:rPr>
        <w:t>”.</w:t>
      </w:r>
      <w:r w:rsidRPr="0090577B">
        <w:rPr>
          <w:rFonts w:ascii="Arial" w:hAnsi="Arial" w:cs="Arial"/>
          <w:sz w:val="24"/>
          <w:szCs w:val="24"/>
        </w:rPr>
        <w:t xml:space="preserve"> Quanto Gesù dice a colui che è stato liberato dalla Legione: </w:t>
      </w:r>
      <w:r w:rsidRPr="0090577B">
        <w:rPr>
          <w:rFonts w:ascii="Arial" w:hAnsi="Arial" w:cs="Arial"/>
          <w:i/>
          <w:iCs/>
          <w:sz w:val="24"/>
          <w:szCs w:val="24"/>
        </w:rPr>
        <w:t>“«Va’ nella tua casa, dai tuoi, annuncia loro ciò che il Signore ti ha fatto e la misericordia che ha avuto per te»</w:t>
      </w:r>
      <w:r w:rsidRPr="0090577B">
        <w:rPr>
          <w:rFonts w:ascii="Arial" w:hAnsi="Arial" w:cs="Arial"/>
          <w:sz w:val="24"/>
          <w:szCs w:val="24"/>
        </w:rPr>
        <w:t xml:space="preserve"> (Mc 5,19), lo dice ad ogni altro suo discepolo. </w:t>
      </w:r>
    </w:p>
    <w:p w14:paraId="72CD3239" w14:textId="77777777" w:rsidR="0090577B" w:rsidRPr="0090577B" w:rsidRDefault="0090577B" w:rsidP="0090577B">
      <w:pPr>
        <w:spacing w:after="120"/>
        <w:jc w:val="both"/>
        <w:rPr>
          <w:rFonts w:ascii="Arial" w:hAnsi="Arial" w:cs="Arial"/>
          <w:b/>
          <w:bCs/>
          <w:sz w:val="24"/>
          <w:szCs w:val="24"/>
        </w:rPr>
      </w:pPr>
    </w:p>
    <w:p w14:paraId="450C9ECE" w14:textId="77777777" w:rsidR="0090577B" w:rsidRPr="0090577B" w:rsidRDefault="0090577B" w:rsidP="0090577B">
      <w:pPr>
        <w:spacing w:after="120"/>
        <w:jc w:val="both"/>
        <w:rPr>
          <w:rFonts w:ascii="Arial" w:hAnsi="Arial"/>
          <w:b/>
          <w:bCs/>
          <w:i/>
          <w:iCs/>
          <w:sz w:val="24"/>
          <w:szCs w:val="12"/>
        </w:rPr>
      </w:pPr>
      <w:bookmarkStart w:id="24" w:name="_Toc131588197"/>
      <w:r w:rsidRPr="0090577B">
        <w:rPr>
          <w:rFonts w:ascii="Arial" w:hAnsi="Arial"/>
          <w:b/>
          <w:bCs/>
          <w:i/>
          <w:iCs/>
          <w:sz w:val="24"/>
          <w:szCs w:val="12"/>
        </w:rPr>
        <w:t>CREDO NELLA CHIESA MAESTRA DI PERDONO</w:t>
      </w:r>
      <w:bookmarkEnd w:id="24"/>
    </w:p>
    <w:p w14:paraId="1035267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Il perdono del cristiano ha delle regole divine da seguire. La prima regola chiede che l’offeso si riconcili con l’offensore, come Dio, il nostro Dio, l’offeso, è venuto a riconciliarsi con noi:</w:t>
      </w:r>
    </w:p>
    <w:p w14:paraId="6211971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 xml:space="preserve">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5,23-26).</w:t>
      </w:r>
    </w:p>
    <w:p w14:paraId="57DD605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Questa verità così è rivelata dall’Apostolo Paolo nella Secondo Lettera ai Corinzi: </w:t>
      </w:r>
    </w:p>
    <w:p w14:paraId="62C5921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5081735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Chi è l’Apostolo del Signore? È Colui che va ad annunciare ad ogni uomo che Dio vuole riconciliarsi con Lui, in Cristo, con Cristo, per Cristo, da Lui costituito vittima di espiazione dei nostri peccati.</w:t>
      </w:r>
    </w:p>
    <w:p w14:paraId="1131957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seconda regole ci dice che Dio ci perdona se non perdoniamo. Se noi non perdiamo neanche Lui ci perdonerà. Il nostro perdono dovrà essere sempre per sempre, settanta volte sette, senza mai stancarsi di perdonare: </w:t>
      </w:r>
    </w:p>
    <w:p w14:paraId="363EA73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“Pregando, non sprecate parole come i pagani: essi credono di venire ascoltati a forza di parole. Non siate dunque come loro, perché il Padre vostro sa di quali </w:t>
      </w:r>
      <w:proofErr w:type="spellStart"/>
      <w:r w:rsidRPr="0090577B">
        <w:rPr>
          <w:rFonts w:ascii="Arial" w:hAnsi="Arial" w:cs="Arial"/>
          <w:i/>
          <w:iCs/>
          <w:sz w:val="22"/>
          <w:szCs w:val="24"/>
        </w:rPr>
        <w:t>cose</w:t>
      </w:r>
      <w:proofErr w:type="spellEnd"/>
      <w:r w:rsidRPr="0090577B">
        <w:rPr>
          <w:rFonts w:ascii="Arial" w:hAnsi="Arial" w:cs="Arial"/>
          <w:i/>
          <w:iCs/>
          <w:sz w:val="22"/>
          <w:szCs w:val="24"/>
        </w:rPr>
        <w:t xml:space="preserv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6,7-15). </w:t>
      </w:r>
    </w:p>
    <w:p w14:paraId="1CA1549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w:t>
      </w:r>
      <w:r w:rsidRPr="0090577B">
        <w:rPr>
          <w:rFonts w:ascii="Arial" w:hAnsi="Arial" w:cs="Arial"/>
          <w:i/>
          <w:iCs/>
          <w:sz w:val="22"/>
          <w:szCs w:val="24"/>
        </w:rPr>
        <w:lastRenderedPageBreak/>
        <w:t>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w:t>
      </w:r>
    </w:p>
    <w:p w14:paraId="7437623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terza regola chiede un amore universale. Secondo questa regola, il cristiano non solo deve perdonare, deve amare tutti, sempre, senza fare alcuna distinzione tra amici e nemici. Si ama facendo il bene. Si ama non facendo mai il male:</w:t>
      </w:r>
    </w:p>
    <w:p w14:paraId="0BBF189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90577B">
        <w:rPr>
          <w:rFonts w:ascii="Arial" w:hAnsi="Arial" w:cs="Arial"/>
          <w:i/>
          <w:iCs/>
          <w:sz w:val="22"/>
          <w:szCs w:val="24"/>
        </w:rPr>
        <w:t>Da’</w:t>
      </w:r>
      <w:proofErr w:type="spellEnd"/>
      <w:r w:rsidRPr="0090577B">
        <w:rPr>
          <w:rFonts w:ascii="Arial" w:hAnsi="Arial" w:cs="Arial"/>
          <w:i/>
          <w:iCs/>
          <w:sz w:val="22"/>
          <w:szCs w:val="24"/>
        </w:rPr>
        <w:t xml:space="preserve">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3D1F3F9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Lo Spirito Santo attraverso l’Apostolo Paolo ci chiede di vincere sempre con il bene il male, o meglio di vincere il male rimanendo sempre nel bene: </w:t>
      </w:r>
    </w:p>
    <w:p w14:paraId="72D7121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bene”(Rm 12,17-21). </w:t>
      </w:r>
    </w:p>
    <w:p w14:paraId="3FDDE9D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Gesù costituisce i suoi Apostoli ministri del suo perdono: </w:t>
      </w:r>
    </w:p>
    <w:p w14:paraId="3F602C0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w:t>
      </w:r>
      <w:r w:rsidRPr="0090577B">
        <w:rPr>
          <w:rFonts w:ascii="Arial" w:hAnsi="Arial" w:cs="Arial"/>
          <w:i/>
          <w:iCs/>
          <w:sz w:val="22"/>
          <w:szCs w:val="24"/>
        </w:rPr>
        <w:lastRenderedPageBreak/>
        <w:t xml:space="preserve">Detto questo, soffiò e disse loro: «Ricevete lo Spirito Santo. A coloro a cui perdonerete i peccati, saranno perdonati; a coloro a cui non perdonerete, non saranno perdonati» (Gv 20,19-23). </w:t>
      </w:r>
    </w:p>
    <w:p w14:paraId="6785E35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L’amministrazione del perdono nel sacramento della penitenza è loro specifico ministero. Anche il presbitero è amministratore del perdono di Dio, ma sempre con facoltà per poterlo esercitare a lui conferita dall’Apostolo del Signore. Un vescovo così come ogni giorno celebra l’Eucaristia, ogni giorno annuncia il Vangelo, allo stesso modo ogni giorno dovrebbe dedicare qualche ora per amministrare il sacramento del perdono. È per questo sacramento che si risuscitano i fedeli alla vita di Cristo. Senza questo sacramento, si rimane nella morte spirituale. Si celebra l’eucaristia per quanti sono spiritualmente morti e quanti sono spiritualmente morti si ammaestrano. Lavoro veramente vano. </w:t>
      </w:r>
    </w:p>
    <w:p w14:paraId="166FF99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quarta regola vuole che siamo esclusi dalla comunità cristiana e quindi anche dall’eucaristia, quanti si ostinano nei loro peccati. L’esclusione però va vista sempre come una pena medicinale, mai come pena vendicativa. Le pene vendicative appartengono solo al Signore. Al cristiano è concesso di infliggere pene solo medicinali. Ecco come Gesù Signore e lo Spirito Santo annunciano questa regola: </w:t>
      </w:r>
    </w:p>
    <w:p w14:paraId="60C7066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 (Mt 18,15-20). </w:t>
      </w:r>
    </w:p>
    <w:p w14:paraId="4E4D4A26"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w:t>
      </w:r>
      <w:r w:rsidRPr="0090577B">
        <w:rPr>
          <w:rFonts w:ascii="Arial" w:hAnsi="Arial" w:cs="Arial"/>
          <w:i/>
          <w:iCs/>
          <w:sz w:val="22"/>
          <w:szCs w:val="24"/>
        </w:rPr>
        <w:lastRenderedPageBreak/>
        <w:t xml:space="preserve">Quelli di fuori li giudicherà Dio. Togliete il malvagio di mezzo a voi!” (1Cor 5,1-11). </w:t>
      </w:r>
    </w:p>
    <w:p w14:paraId="06227E8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quinta regola chiede al cristiano che non solo perdoni coloro che lo hanno offeso, chiede anche che ci facciamo in Cristo, con Cristo, per Cristo, sempre condotti e guidati dallo Spirito Santo, sacrificio per l’espiazione del peccato del mondo. Per esercitare questa altissima vocazione è necessario che raggiungiamo la vittoria anche sui peccati veniali, anche sui più piccoli peccati veniali. Urge che si viva in uno stato perenne di grazia, crescendo di grazia in grazia e i virtù in virtù. Chi vive nel peccato deve prima operare per l’espiazione dei suoi peccati. Nella santità e crescendo di santità in santità si può offrire al Padre la vita in olocausto, in sacrificio per l’espiazione in Cristo dei peccati del mondo.</w:t>
      </w:r>
    </w:p>
    <w:p w14:paraId="745BE78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sesta regola sono le condizioni poste dalla Chiesa per aver il perdono dei peccati: esame di coscienza, dolore dei peccati, proponimento di non commetterne mai più, accusa dei peccati, soddisfazione o penitenza. Su queste condizione ecco una breve riflessione:</w:t>
      </w:r>
    </w:p>
    <w:p w14:paraId="04CD85D4"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ESAME DI COSCIENZA</w:t>
      </w:r>
      <w:r w:rsidRPr="0090577B">
        <w:rPr>
          <w:rFonts w:ascii="Arial" w:hAnsi="Arial" w:cs="Arial"/>
          <w:sz w:val="24"/>
          <w:szCs w:val="24"/>
        </w:rPr>
        <w:t>: 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sostentarsi di questo cibo sano, genuino e  puro, che è già scritto nel suo intimo, ma che essa da sola, dopo il peccato, non riesce più a cogliere in tutto il suo splendore.</w:t>
      </w:r>
    </w:p>
    <w:p w14:paraId="5B93C59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4F103F2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L’amoralità è la morte della coscienza, con essa nel cuore l’uomo è moralmente ingovernabile, la concupiscenza ha il sopravvento su di lui, la superbia lo schiavizza e tutto quanto egli fa, lo giustifica in nome di una pretesa libertà. 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3D54447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64D4508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In quest’anno terzo di preparazione al grande Giubileo del 2000 siamo chiamati a riscoprire il sacramento della penitenza. Perché l’uomo si riconcili con Dio secondo verità e giustizia, è necessario, prima di ogni altra cosa, che  egli riconosca il suo peccato, veda la sua colpa in tutta la sua gravità e spessore. Tutto questo è impossibile, poiché senza verità divina nella coscienza, viene </w:t>
      </w:r>
      <w:r w:rsidRPr="0090577B">
        <w:rPr>
          <w:rFonts w:ascii="Arial" w:hAnsi="Arial" w:cs="Arial"/>
          <w:sz w:val="24"/>
          <w:szCs w:val="24"/>
        </w:rPr>
        <w:lastRenderedPageBreak/>
        <w:t xml:space="preserve">falsato ogni rapporto con Dio, con gli uomini, con la realtà e si giudica non male, non peccato, non falsità il vero male, il vero peccato, la vera falsità. Con il falso giudizio ci si accosta anche al sacramento del perdono, ma senza un reale pentimento e soprattutto senza una decisa e ferma volontà di iniziare nuovamente a formarsi nella legge morale. </w:t>
      </w:r>
    </w:p>
    <w:p w14:paraId="4021C16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6A046F8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47370D8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260E76B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il Signore in spirito e verità, Lo onoreremo e Lo serviremo secondo le esigenze della Sua santissima volontà. </w:t>
      </w:r>
    </w:p>
    <w:p w14:paraId="13EE1F2F"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lastRenderedPageBreak/>
        <w:t>IL DOLORE DEI PECCATI</w:t>
      </w:r>
      <w:r w:rsidRPr="0090577B">
        <w:rPr>
          <w:rFonts w:ascii="Arial" w:hAnsi="Arial" w:cs="Arial"/>
          <w:sz w:val="24"/>
          <w:szCs w:val="24"/>
        </w:rPr>
        <w:t>: Sono gli uomini di Dio che fanno comprendere a quanti trasgrediscono la legge, la gravità della loro colpa e del loro peccato. 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mai si estingue, è morte, tenebra, caos spirituale, fallimento dell’esistenza, distruzione della vita, annientamento del proprio essere che diviene a sua volta germe distruttore di altri esseri.</w:t>
      </w:r>
    </w:p>
    <w:p w14:paraId="312EFE7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72E57532"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Solo loro riescono a vedere questo abisso che separa Dio e il peccatore. Essi osservano la Maestà divina insultata dal peccato e piangono; sentono un vivo dolore perché  l’Amore è stato offeso, la Santità tradita, la Verità sconfitta, la Speranza distrutta, la Croce di Cristo rinnegata, la Bontà ignorata e disprezzata, la santità riversata nei nostri cuori calpestata e infangata.</w:t>
      </w:r>
    </w:p>
    <w:p w14:paraId="67CDE81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Gerusalemme non conosce il suo peccato, non sa il rifiuto che ha fatto dell’amore di Dio, ignora l’offerta di pace che il suo Redentore le aveva offerto. Gesù invece, il Santo, il Giusto, l’Amore incarnato, la Verità discesa sulla terra, Lui che è nel seno del Padre e che ogni giorno ed ogni notte in quel seno ritorna attraverso la Sua preghiera, sa la santità del Padre e vede l’abisso di male nel quale la Città santa è sprofondata e piange su di essa. È solo Lui che piange e vedendo il suo pianto noi conosciamo la pesantezza della colpa commessa dalla Città infedele.</w:t>
      </w:r>
    </w:p>
    <w:p w14:paraId="614C930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come un evento che si consuma tutto all’interno dell’uomo, non lo si vede in relazione a Dio, al ritorno nella sua casa, nel ristabilimento della sua amicizia, nel dono della santità dello Spirito, nell’acquisizione di quella grazia santificante che deve riavvicinarci a Dio, spingendoci ogni giorno a camminare per raggiungere la sua santità. </w:t>
      </w:r>
    </w:p>
    <w:p w14:paraId="51B1CFA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lastRenderedPageBreak/>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  siamo noi il corpo di Cristo e peccando nel nostro corpo, noi facciamo del corpo santissimo di Gesù un corpo di peccato, anche se non è Lui direttamente a peccare, ma siamo noi nel suo corpo.</w:t>
      </w:r>
    </w:p>
    <w:p w14:paraId="2D79396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Senza la santità che apre le porte su Dio e ce lo fa vedere da vicino nelle esigenze della sua verità, noi abbiamo del peccato un concetto falsato, erroneo, sbagliato, un’idea semplicemente e puramente umana. Eppure sarebbe sufficiente guardare un poco la Croce e lassù dare uno sguardo al Crocifisso! Se il peccato, per essere rimesso, è dovuto essere inchiodato sulla Croce nelle carni santissime e giustissime del Figlio di Dio fattosi uomo, significa che esso è assai grave, gravissimo, elemento distruttore e devastatore della vita divina dentro di noi.</w:t>
      </w:r>
    </w:p>
    <w:p w14:paraId="1E9AF8A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Madre della Redenzione, Tu che vuoi che si preghi per i peccatori, perché si convertano e vivano, ottienici da Dio, per la Tua materna intercessione, di provare 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3A431F20"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Il PROPONIMENTO:</w:t>
      </w:r>
      <w:r w:rsidRPr="0090577B">
        <w:rPr>
          <w:rFonts w:ascii="Arial" w:hAnsi="Arial" w:cs="Arial"/>
          <w:sz w:val="24"/>
          <w:szCs w:val="24"/>
        </w:rPr>
        <w:t xml:space="preserve"> 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Anche il peccato veniale la rende quasi irriconoscibile; la costituisce inoperosa, pigra, abulica, la 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L’anima diverrà impeccabile se si convincerà che tutti questi effetti disastrosi che il peccato produce in essa sono solo secondari; il primo effetto è l’oltraggio e l’offesa arrecati a Dio che è il suo Amore, il suo Sposo, Colui che la fa vivere e sussistere, la Luce dei suoi occhi, la Vita e l’Eternità della sua esistenza, la Forma del suo divenire, l’Alimento del suo crescere. </w:t>
      </w:r>
    </w:p>
    <w:p w14:paraId="3C0DE86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w:t>
      </w:r>
      <w:r w:rsidRPr="0090577B">
        <w:rPr>
          <w:rFonts w:ascii="Arial" w:hAnsi="Arial" w:cs="Arial"/>
          <w:sz w:val="24"/>
          <w:szCs w:val="24"/>
        </w:rPr>
        <w:lastRenderedPageBreak/>
        <w:t xml:space="preserve">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7C990F07"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16E2836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Nel proposito fermo di non peccare più bisogna con maggiore assiduità accostarsi al Signore per lasciarsi rigenerare dal sangue di Gesù, che copiosamente viene sparso su di noi attraverso il sacramento della Penitenza e dell’Eucaristia. </w:t>
      </w:r>
    </w:p>
    <w:p w14:paraId="0AD86DB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2BF6217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1C6F4C4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74CDABB6"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la Verità del Vangelo. </w:t>
      </w:r>
    </w:p>
    <w:p w14:paraId="11414B3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lastRenderedPageBreak/>
        <w:t>Madre tutta santa, umilmente, come figli devoti, ma fragili, con tutta la sincerità del nostro cuore ti chiediamo di pregare per noi e di ottenerci una volontà ferma, un cuore risoluto, uno spirito ben saldo ed ancorato in Dio, una mente capace solo di pensare le cose del Cielo, ciò che è gradito al Signore. Torre inespugnata di Davide, prega per noi e rendici forti nell’amore del Padre, del Figlio e dello Spirito Santo.</w:t>
      </w:r>
    </w:p>
    <w:p w14:paraId="10F0798B"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RICONOSCO LA MIA COLPA:</w:t>
      </w:r>
      <w:r w:rsidRPr="0090577B">
        <w:rPr>
          <w:rFonts w:ascii="Arial" w:hAnsi="Arial" w:cs="Arial"/>
          <w:sz w:val="24"/>
          <w:szCs w:val="24"/>
        </w:rPr>
        <w:t xml:space="preserve"> 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7473922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10BBA98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w:t>
      </w:r>
    </w:p>
    <w:p w14:paraId="0A63908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28ABBDB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Il contatto orante con lo Spirito del Signore deve essere il momento più importante della nostra giornata; altrimenti diviene umanamente impossibile </w:t>
      </w:r>
      <w:r w:rsidRPr="0090577B">
        <w:rPr>
          <w:rFonts w:ascii="Arial" w:hAnsi="Arial" w:cs="Arial"/>
          <w:sz w:val="24"/>
          <w:szCs w:val="24"/>
        </w:rPr>
        <w:lastRenderedPageBreak/>
        <w:t>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5F9A044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32A3CA4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  Manda su di noi, per la tua potente intercessione, un raggio della luce dello Spirito di verità e di amore e noi comprenderemo tutto il male che si annida nel nostro cuore, lo rinnegheremo, confesseremo la nostra colpa dinanzi a Dio, attraverso il ministro della Chiesa, e saremo salvi, poiché per amor tuo e del tuo Figlio Gesù non vorremo più rinnegare né offendere il Signore che ci ha creati, redenti, giustificati, santificati, chiamati nel suo Regno di luce, di gloria, di verità e di solo amore.</w:t>
      </w:r>
    </w:p>
    <w:p w14:paraId="5092CFA4" w14:textId="77777777" w:rsidR="0090577B" w:rsidRPr="0090577B" w:rsidRDefault="0090577B" w:rsidP="0090577B">
      <w:pPr>
        <w:spacing w:after="120"/>
        <w:jc w:val="both"/>
        <w:rPr>
          <w:rFonts w:ascii="Arial" w:hAnsi="Arial" w:cs="Arial"/>
          <w:sz w:val="24"/>
          <w:szCs w:val="24"/>
        </w:rPr>
      </w:pPr>
      <w:r w:rsidRPr="0090577B">
        <w:rPr>
          <w:rFonts w:ascii="Arial" w:hAnsi="Arial" w:cs="Arial"/>
          <w:b/>
          <w:bCs/>
          <w:sz w:val="24"/>
          <w:szCs w:val="24"/>
        </w:rPr>
        <w:t>L’ESPIAZIONE DELLA PENA:</w:t>
      </w:r>
      <w:r w:rsidRPr="0090577B">
        <w:rPr>
          <w:rFonts w:ascii="Arial" w:hAnsi="Arial" w:cs="Arial"/>
          <w:sz w:val="24"/>
          <w:szCs w:val="24"/>
        </w:rPr>
        <w:t xml:space="preserv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w:t>
      </w:r>
    </w:p>
    <w:p w14:paraId="2B34B0F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w:t>
      </w:r>
      <w:r w:rsidRPr="0090577B">
        <w:rPr>
          <w:rFonts w:ascii="Arial" w:hAnsi="Arial" w:cs="Arial"/>
          <w:sz w:val="24"/>
          <w:szCs w:val="24"/>
        </w:rPr>
        <w:lastRenderedPageBreak/>
        <w:t>spiritualmente assai più dolorose, è preferibile operare con una vita santa sulla terra l’estinzione di ogni debito di giustizia nei riguardi del Signore.</w:t>
      </w:r>
    </w:p>
    <w:p w14:paraId="1F763DF7"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1633E9B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609A328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14:paraId="16903F9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36E4CE6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Anche la Chiesa viene in aiuto ai suoi figli e ne affretta il cammino della reintegrazione nella giustizia perfetta, applicando loro i meriti di Cristo e dei Santi, </w:t>
      </w:r>
      <w:r w:rsidRPr="0090577B">
        <w:rPr>
          <w:rFonts w:ascii="Arial" w:hAnsi="Arial" w:cs="Arial"/>
          <w:sz w:val="24"/>
          <w:szCs w:val="24"/>
        </w:rPr>
        <w:lastRenderedPageBreak/>
        <w:t>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p>
    <w:p w14:paraId="02CE84D5"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47CAA33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Settima regola. La settima regola ci ammonisce perché mettiamo ogni attenzione a non cadere nel peccato contro lo Spirito Santo. Questo peccato è senza perdono. È senza perdono sulla terra ed è senza perdono nell’eternità:</w:t>
      </w:r>
    </w:p>
    <w:p w14:paraId="43E3510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02A8CCF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Una breve riflessione potrà aiutarci a comprendere i tempi nei quali oggi si vive: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w:t>
      </w:r>
      <w:r w:rsidRPr="0090577B">
        <w:rPr>
          <w:rFonts w:ascii="Arial" w:hAnsi="Arial" w:cs="Arial"/>
          <w:sz w:val="24"/>
          <w:szCs w:val="24"/>
        </w:rPr>
        <w:lastRenderedPageBreak/>
        <w:t>Dio e questo loro Dio è il Dio unico. Se annunciare questo loro Dio è “politically correct”, di certo è non teologicamente corretto, perché si viene a negare tutta la verità del Padre e del Figlio e dello Spirito Santo. Si viene a negare il mistero della Chiesa. Anche il mistero della salvezza viene negato e con esso tutto il mistero dell’uomo. Un tempo i figli d’Israele sacrificavano i loro figli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peccato e anche del mistero dell’iniquità che con le sue spire infernali sta soffocando tutta la divina rivelazione, possiamo noi parlare di peccato o di peccati contro lo Spirito Santo che sono senza perdono né sulla terra e neanche nell’eternità? Se poi a questo aggiungiamo tutta la falsa dottrina e il falso insegnamento che si dona sulla misericordia, chi parla ancora di peccato è solo un nostalgico e un sognatore. Se Dio neanche più giudica, se neanche noi possiamo giudicare con giusto giudizio al fine di separare il bene dal male, il giusto dall’ingiusto, il vero dal falso, ciò che è sana moralità da ciò che invece è immoralità, si comprenderà bene che annunciare anche la lettera del Vangelo ci fa rei di turbare i cuori e di privarli della pace e della vera gioia. Per chi ancora crede nel vero Dio e nella vera Parola di Dio vale quanto l’Apostolo Paolo scrive a Timoteo:</w:t>
      </w:r>
    </w:p>
    <w:p w14:paraId="20CCF66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7214B35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lampada della vera Parola di Dio sempre va tenuta accesa, mai essa si dovrà spegnere. Vale anche quanto il Signore dice ad Ezechiele: </w:t>
      </w:r>
    </w:p>
    <w:p w14:paraId="1F31FC9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4"/>
          <w:szCs w:val="24"/>
        </w:rPr>
        <w:t xml:space="preserve">“Mi disse: «Figlio dell’uomo, àlzati, ti voglio parlare». </w:t>
      </w:r>
      <w:r w:rsidRPr="0090577B">
        <w:rPr>
          <w:rFonts w:ascii="Arial" w:hAnsi="Arial" w:cs="Arial"/>
          <w:i/>
          <w:iCs/>
          <w:sz w:val="22"/>
          <w:szCs w:val="24"/>
        </w:rPr>
        <w:t xml:space="preserve">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w:t>
      </w:r>
      <w:r w:rsidRPr="0090577B">
        <w:rPr>
          <w:rFonts w:ascii="Arial" w:hAnsi="Arial" w:cs="Arial"/>
          <w:i/>
          <w:iCs/>
          <w:sz w:val="22"/>
          <w:szCs w:val="24"/>
        </w:rPr>
        <w:lastRenderedPageBreak/>
        <w:t>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5BB4B00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Perché oggi più che ieri va predicato il peccato contro lo Spirito Santo? Perché oggi più di ieri è necessario che la purissima Parola di Cristo Signore risuoni all’orecchio di ogni discepolo di Gesù, ascolti o non ascolti. A noi l’obbligo di annunciare la Parola nella purezza della verità, agli altri la responsabilità eterna di ascoltare o di non ascoltare. Se noi non diciamo la Parola secondo purissima verità, la responsabilità di chi si perde ricade su di noi.  </w:t>
      </w:r>
    </w:p>
    <w:p w14:paraId="3DD2080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L’ottava regola ci dice di non farci illusioni: nella Gerusalemme celeste non entrerà nulla di impuro. Da essa saranno esclusi tutti gli operatori di iniquità:</w:t>
      </w:r>
    </w:p>
    <w:p w14:paraId="3D8C098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w:t>
      </w:r>
    </w:p>
    <w:p w14:paraId="4056775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22,6-16). </w:t>
      </w:r>
    </w:p>
    <w:p w14:paraId="502CB1F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Chi crede allora nella Chiesa maestra del perdono? Crede in questa Chiesa solo quanti perdonano senza alcuna condizione. Quanti offrono al Padre celeste la loro vita in sacrificio per l’espiazione del peccato dei loro fratelli. Quanti si fanno annunciatori del vero perdono di Dio, invitando ogni uomo a lasciarsi riconciliare con Dio. Quanti vincono il male rimanendo sempre nel bene. Quanti chiedono la riconciliazione ai loro offensori. Quanti non fanno alcuna distinzione tra amici e nemici, tra santi e peccatori e fanno sempre il bene a tutti, indistintamente. Quanti pregano per la vera conversione dei loro fratelli. Quanti annunciano il Vangelo della pace e della riconciliazione. Chi omette anche una sola di questa cose di </w:t>
      </w:r>
      <w:r w:rsidRPr="0090577B">
        <w:rPr>
          <w:rFonts w:ascii="Arial" w:hAnsi="Arial" w:cs="Arial"/>
          <w:sz w:val="24"/>
          <w:szCs w:val="24"/>
        </w:rPr>
        <w:lastRenderedPageBreak/>
        <w:t xml:space="preserve">certo non crede nella Chiesa maestra del perdono, non crede perché la Chiesa attraverso la sua vita non si rivela Maestra di perdono per il mondo intero. </w:t>
      </w:r>
    </w:p>
    <w:p w14:paraId="5DB38859" w14:textId="77777777" w:rsidR="0090577B" w:rsidRPr="0090577B" w:rsidRDefault="0090577B" w:rsidP="0090577B">
      <w:pPr>
        <w:spacing w:after="120"/>
        <w:jc w:val="both"/>
        <w:rPr>
          <w:rFonts w:ascii="Arial" w:hAnsi="Arial"/>
          <w:b/>
          <w:bCs/>
          <w:i/>
          <w:iCs/>
          <w:sz w:val="24"/>
          <w:szCs w:val="12"/>
        </w:rPr>
      </w:pPr>
      <w:bookmarkStart w:id="25" w:name="_Toc131588198"/>
      <w:r w:rsidRPr="0090577B">
        <w:rPr>
          <w:rFonts w:ascii="Arial" w:hAnsi="Arial"/>
          <w:b/>
          <w:bCs/>
          <w:i/>
          <w:iCs/>
          <w:sz w:val="24"/>
          <w:szCs w:val="12"/>
        </w:rPr>
        <w:t>CREDO NELLA CHIESA MAESTRA NEL DISCERNIMENTO</w:t>
      </w:r>
      <w:bookmarkEnd w:id="25"/>
    </w:p>
    <w:p w14:paraId="4B82ACB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Il discernimento è tra: bene e male, giusto e ingiusto, santo e profano, volontà di Dio e volontà dell’uomo, pensiero di Dio e pensiero dell’uomo, rivelato e non rivelato, scritto e pensato, diritto e dovere, secondo il Vangelo e non secondo il Vangelo, secondo la Divina Rivelazione e non secondo la Divina Rivelazione, verità e falsità, luce e tenere, via che conduce al paradiso e via che porta alla perdizione eterna, ciò che è conforme alla vocazione cristiana e ciò che conforme non è. Va anche operato il discernimento tra ciò che è discernimento e ciò che invece è giudizio, razionale e irrazionale, logico e illogico, desideri e realtà, pensieri di Dio e pensieri dell’uomo, opere della carne e frutti dello Spirito Santo. Questi e altri discernimenti vanno operati solo e sempre dalla perfetta conoscenza della Parola di Dio, perfetta conoscenza che si possiede solo se forte e potente è lo Spirito Santo in chi il discernimento è chiamato ad operare. Senza la perfetta conoscenza nello Spirito Santo della Parola del Signore, nessun discernimento sarà mai possibile. Il Signore Dio nell’Antico Testamento costituisce i sacerdoti maestri di discernimento:</w:t>
      </w:r>
    </w:p>
    <w:p w14:paraId="6F283E3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75E7D976"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Ogni discernimento va operato sul fondamento della Legge del Signore. I sacerdoti devono insegnare ai figli di Israele il vero discernimento perché essi a loro volta siano sempre capaci di discernere. Senza l’insegnamento della Legge da parte dei sacerdoti, il popolo precipita nella grande confusione, giungendo fino all’idolatria e alla grande immoralità. Aronne non obbedì a questo comando del Signore e per il suo mancato discernimento tutto il popolo divenne idolatra:</w:t>
      </w:r>
    </w:p>
    <w:p w14:paraId="5A8E6C1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4"/>
          <w:szCs w:val="24"/>
        </w:rPr>
        <w:t xml:space="preserve"> </w:t>
      </w:r>
      <w:r w:rsidRPr="0090577B">
        <w:rPr>
          <w:rFonts w:ascii="Arial" w:hAnsi="Arial" w:cs="Arial"/>
          <w:i/>
          <w:iCs/>
          <w:sz w:val="22"/>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24D5A1A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Ecco il grave rimprovero che il profeta Malachia fa ai sacerdoti per non aver insegnato la Legge secondo purezza di verità o per non averla insegnata tutta a tutti:</w:t>
      </w:r>
    </w:p>
    <w:p w14:paraId="32A80BD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 xml:space="preserve"> “Ora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73DC08F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Sappiamo dalla Parola di Dio a noi rivelata nell’Antico Testamento che il sacerdote è responsabile di tutti i mali che si abbattono sul popolo del Signore a causa della sua rinuncia a vivere la missione che gli è stata affidata dal suo Signore e Dio: insegnare la Legge con purezza di verità e di dottrina senza nulla aggiungere ad essa e nulla togliere. Ecco a quali discernimenti ci invita Gesù nel suo Discorso della Montagna: </w:t>
      </w:r>
    </w:p>
    <w:p w14:paraId="5B50798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952A6FA"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date le cose sante ai cani e non gettate le vostre perle davanti ai porci, perché non le calpestino con le loro zampe e poi si voltino per sbranarvi.</w:t>
      </w:r>
    </w:p>
    <w:p w14:paraId="32DC9F7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54DF29A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Tutto quanto volete che gli uomini facciano a voi, anche voi fatelo a loro: questa infatti è la Legge e i Profeti.</w:t>
      </w:r>
    </w:p>
    <w:p w14:paraId="104D715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Entrate per la porta stretta, perché larga è la porta e spaziosa la via che conduce alla perdizione, e molti sono quelli che vi entrano. Quanto stretta è la porta e angusta la via che conduce alla vita, e pochi sono quelli che la trovano!</w:t>
      </w:r>
    </w:p>
    <w:p w14:paraId="0602CF2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Guardatevi dai falsi profeti, che vengono a voi in veste di pecore, ma dentro sono lupi rapaci! Dai loro frutti li riconoscerete. Si raccoglie forse uva dagli spini, o fichi dai rovi? Così ogni albero buono produce frutti buoni e ogni </w:t>
      </w:r>
      <w:r w:rsidRPr="0090577B">
        <w:rPr>
          <w:rFonts w:ascii="Arial" w:hAnsi="Arial" w:cs="Arial"/>
          <w:i/>
          <w:iCs/>
          <w:sz w:val="22"/>
          <w:szCs w:val="24"/>
        </w:rPr>
        <w:lastRenderedPageBreak/>
        <w:t>albero cattivo produce frutti cattivi; un albero buono non può produrre frutti cattivi, né un albero cattivo produrre frutti buoni. Ogni albero che non dà buon frutto viene tagliato e gettato nel fuoco. Dai loro frutti dunque li riconoscerete.</w:t>
      </w:r>
    </w:p>
    <w:p w14:paraId="34D116B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461D36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 </w:t>
      </w:r>
    </w:p>
    <w:p w14:paraId="47F9187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Gesù chiede ai suoi discepoli di essere saggi, molto saggi. Essi devono distinguere ciò che è prezioso da ciò che è vile, ciò che è bene e ciò che il bene più grande. </w:t>
      </w:r>
    </w:p>
    <w:p w14:paraId="3A2BC66D"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 </w:t>
      </w:r>
    </w:p>
    <w:p w14:paraId="3C68047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Nell’insegnamento della Divina Rivelazione maestri sono gli Apostoli. In comunione gerarchica con loro, sono i presbiteri. Ad essi appartiene il munus docendi. Essi sono responsabili di ogni errore, anche degli errori più lievi, che vengono introdotti nella Divina Rivelazione e nella Sana Tradizione della Chiesa. Ecco come l’Apostolo Paolo esorta il vescovo Timoteo: </w:t>
      </w:r>
    </w:p>
    <w:p w14:paraId="7D80EE6C"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6479C38"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w:t>
      </w:r>
      <w:r w:rsidRPr="0090577B">
        <w:rPr>
          <w:rFonts w:ascii="Arial" w:hAnsi="Arial" w:cs="Arial"/>
          <w:i/>
          <w:iCs/>
          <w:sz w:val="22"/>
          <w:szCs w:val="24"/>
        </w:rPr>
        <w:lastRenderedPageBreak/>
        <w:t>perseguitati. Ma i malvagi e gli impostori andranno sempre di male in peggio, ingannando gli altri e ingannati essi stessi.</w:t>
      </w:r>
    </w:p>
    <w:p w14:paraId="1440FB4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1BF44143"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4786DD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Poiché nella Chiesa del Dio vivente tutto si riceve e tutto dovrà essere messo a frutto, va detto che se un vescovo non trasmette la sana dottrina secondo purissima verità, quanti dipenderanno dal suo insegnamento diranno non più la sana dottrina, ma una dottrina corrotta.  Poiché nella Chiesa tutto è per tradizione,  chi è chiamato a consegnare la dottrina ad altri, è obbligato a tramandarla secondo purezza di vertà. Questa legge vale anche per i presbiteri  e non solo per i vescovi. Ogni membro del corpo di Cristo va ben preparato perché sia cristiano dal perfetto discernimento.</w:t>
      </w:r>
    </w:p>
    <w:p w14:paraId="1B1AF4C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Poiché maestri nel retto e sano discernimento nel popolo di Dio sono i presbiteri, è cosa giusta che ci chiediamo: C’è una via sicura perché il singolo Presbitero non cada nella trappola infernale del non discernimento e non del retto e sano insegnamento che Satana ogni giorno gli tende? La risposta la troviamo nel Vangelo secondo Luca e viene a noi data dalle Parole di Cristo Gesù: </w:t>
      </w:r>
    </w:p>
    <w:p w14:paraId="742C3832"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5F74DD2F"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w:t>
      </w:r>
      <w:r w:rsidRPr="0090577B">
        <w:rPr>
          <w:rFonts w:ascii="Arial" w:hAnsi="Arial" w:cs="Arial"/>
          <w:sz w:val="24"/>
          <w:szCs w:val="24"/>
        </w:rPr>
        <w:lastRenderedPageBreak/>
        <w:t xml:space="preserve">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21563A3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0403A679"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1B1631A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3D7C526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w:t>
      </w:r>
      <w:r w:rsidRPr="0090577B">
        <w:rPr>
          <w:rFonts w:ascii="Arial" w:hAnsi="Arial" w:cs="Arial"/>
          <w:sz w:val="24"/>
          <w:szCs w:val="24"/>
        </w:rPr>
        <w:lastRenderedPageBreak/>
        <w:t xml:space="preserve">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6572E94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046B2B4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1E68BD6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Alle domande: quale sapienza, quale intelligenza, quale razionalità, quale discernimento, quale sana analogia possiede oggi la nostra società che sta distruggendo la terra e la stessa umanità con la sua falsa e mendace scienza e la sua stolta e insipiente filosofia? Perché tutto il mondo divino, eterno, soprannaturale, trascendente di purissima verità rivelata e verità storica è stato distrutto? Quale futuro si sta aprendo dinanzi ai nostri occhi se non un futuro di morte e peggio ancora un futuro nel quale l’uomo sarà considerato meno che una macchina? Vi è solo una risposta: perché è stato abbandonato il vero munus docendi. Esso non viene svolto secondo la retta e integra Parola del Signore, ma dal sentimento e dalla volontà dell’uomo. Mentre il munus docendi sempre dovrà essere esercitato rimanendo ancorati nella Parola di Dio e nello Spirito Santo.</w:t>
      </w:r>
    </w:p>
    <w:p w14:paraId="3337EEF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Chi crede allora nella Chiesa Maestra di discernimento? Crede in questa Chiesa chi ogni giorno cresce nella conoscenza della Divina Parola, quella scritta, non quella pensata da noi; cresce nello Spirito Santo, facendolo divenire in lui vero </w:t>
      </w:r>
      <w:r w:rsidRPr="0090577B">
        <w:rPr>
          <w:rFonts w:ascii="Arial" w:hAnsi="Arial" w:cs="Arial"/>
          <w:sz w:val="24"/>
          <w:szCs w:val="24"/>
        </w:rPr>
        <w:lastRenderedPageBreak/>
        <w:t xml:space="preserve">albero maestro; cresce nella grazia e nella grande carità verso Dio e verso i fratelli. Chi non vive questa molteplice crescita, ben presto sarà conquistato dal pensiero del mondo e si farà suo servo. </w:t>
      </w:r>
    </w:p>
    <w:p w14:paraId="03D84B70" w14:textId="77777777" w:rsidR="0090577B" w:rsidRPr="0090577B" w:rsidRDefault="0090577B" w:rsidP="0090577B">
      <w:pPr>
        <w:spacing w:after="120"/>
        <w:ind w:right="567"/>
        <w:jc w:val="both"/>
        <w:rPr>
          <w:rFonts w:ascii="Arial" w:hAnsi="Arial"/>
          <w:b/>
          <w:bCs/>
          <w:sz w:val="24"/>
          <w:szCs w:val="12"/>
        </w:rPr>
      </w:pPr>
      <w:bookmarkStart w:id="26" w:name="_Toc131588199"/>
      <w:r w:rsidRPr="0090577B">
        <w:rPr>
          <w:rFonts w:ascii="Arial" w:hAnsi="Arial"/>
          <w:b/>
          <w:bCs/>
          <w:sz w:val="24"/>
          <w:szCs w:val="12"/>
        </w:rPr>
        <w:t>CREDO NELLA CHIESA MAESTRA DI SANA MORALITÀ</w:t>
      </w:r>
      <w:bookmarkEnd w:id="26"/>
    </w:p>
    <w:p w14:paraId="1BD2ADE7"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sana moralità della Chiesa ha un solo nome: obbedienza ad ogni Parola che è uscita dalla bocca di Dio. Parola che la Chiesa deve annunciare nello Spirito Santo e sempre nello Spirito Santo deve anche vivere in ogni ognuno dei suoi figli. La Chiesa, in ogni suo figlio,  deve avere la forza di rispondere per goni tentazione che Satana le rivolge di rispondere allo stesso modo di Cristo Gesù: </w:t>
      </w:r>
    </w:p>
    <w:p w14:paraId="7C6642D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7A1E4C3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Come si può constatare Gesù risponde sempre con la Parola del Padre suo, Parola che il Padre ha scritto con il suo dito, Parola che rimane immutabile nei secoli. Il cristiano deve rispondere ad ogni tentazione di Satana con la purissima Parola di Cristo Gesù, scritta da Lui con il suo sangue versato sulla croce, Parola presa poi dallo Spirito Santo e sempre con il dito di Dio da Lui scritta nel cuore degli Apostoli, perché aggiungendo essi il proprio sangue al sangue di Cristo Gesù, la scrivessero in ogni cuore. Se poi gli Apostoli, oggi i Vescovi, e in comunione gerarchica con loro i Presbiteri, non aggiungono il proprio sangue al sangue di Cristo e non sono pieni di Spirito Santo, la Parola non è quella di Cristo Gesù e mai lo Spirito Santo la potrà scrivere in un solo cuore. Il sangue di Cristo e il sangue degli Apostoli deve essere un solo sangue. Lo Spirito di Cristo Gesù e lo Spirito degli Apostoli deve essere un solo Spirito. Se non è un solo sangue e non è un solo Spirito, il loro annuncio è vano, perché la loro vita non è una cosa sola con la vita di Cristo Gesù. Un solo corpo, un solo sangue, una sola vita, un solo Spirito Santo, una sola Parola, una sola missione per scrivere la Parola in ogni cuore, una sola obbedienza, un solo Golgota. Ogni altro discepolo di Gesù, sempre in comunione gerarchica con i Vescovi  e i Presbiteri, è chiamato a far risuonare il Vangelo nel mondo, conducendo poi a Vescovi e Presbiteri perché compiano in quanti hanno accolta la Parola quanto ancora dimane da compiere. Ecco la Parola con la quale sempre si deve rispondere a Satana. Sta scritto: </w:t>
      </w:r>
    </w:p>
    <w:p w14:paraId="775E3F8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“Io vi dico infatti: se la vostra giustizia non supererà quella degli scribi e dei farisei, non entrerete nel regno dei cieli.</w:t>
      </w:r>
    </w:p>
    <w:p w14:paraId="75B819B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2C0B065"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253BDDD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4BA886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Avete inteso che fu detto: Non commetterai adulterio. Ma io vi dico: chiunque guarda una donna per desiderarla, ha già commesso adulterio con lei nel proprio cuore.</w:t>
      </w:r>
    </w:p>
    <w:p w14:paraId="0310991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ECDB28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24463D6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5AEAC4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90577B">
        <w:rPr>
          <w:rFonts w:ascii="Arial" w:hAnsi="Arial" w:cs="Arial"/>
          <w:i/>
          <w:iCs/>
          <w:sz w:val="22"/>
          <w:szCs w:val="24"/>
        </w:rPr>
        <w:t>Da’</w:t>
      </w:r>
      <w:proofErr w:type="spellEnd"/>
      <w:r w:rsidRPr="0090577B">
        <w:rPr>
          <w:rFonts w:ascii="Arial" w:hAnsi="Arial" w:cs="Arial"/>
          <w:i/>
          <w:iCs/>
          <w:sz w:val="22"/>
          <w:szCs w:val="24"/>
        </w:rPr>
        <w:t xml:space="preserve"> a chi ti chiede, e a chi desidera da te un prestito non voltare le spalle.</w:t>
      </w:r>
    </w:p>
    <w:p w14:paraId="0912FB8E"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14:paraId="3849241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Ecco cosa ancora ha scritto lo Spirito Santo sulla sana moralità del discepolo di Gesù: </w:t>
      </w:r>
    </w:p>
    <w:p w14:paraId="68F983D4"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47434C2F"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w:t>
      </w:r>
    </w:p>
    <w:p w14:paraId="7BCE7DB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4,17-5,20). </w:t>
      </w:r>
    </w:p>
    <w:p w14:paraId="3BB8C83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Poiché oggi da moltissimi figli della Chiesa la Parola di Dio è stata ridotta a menzogna, a menzogna e a falsità è stata anche ridotta la sana moralità. Urge ribadirlo: anche per noi si compie la profezia di Geremia: </w:t>
      </w:r>
    </w:p>
    <w:p w14:paraId="3AE6BD61"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lastRenderedPageBreak/>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40FBF75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I figli di Abramo avevano la Lettera della Scrittura, ma non la comprensione della verità in essa contenuta. A noi spesso manca anche la stessa Lettera, anche questa da noi è modificata secondo i gusti del nostro cuore e i pensieri della nostra mente. Senza la verità della Scrittura non c’è sapienza e tutto quanto si opera, non si opera dalla verità, ma dalla falsità. Per questo oggi più che ieri si cura alla leggera la ferita del popolo del Signore. La si cura, essa che è ferita mortale, con parole della terra e non di cielo, di Dio. Ogni ferita va curata con l’annuncio dalla sana moralità e la sana moralità è una sola: obbedienza ad ogni Parola di Cristo Gesù.</w:t>
      </w:r>
    </w:p>
    <w:p w14:paraId="1D4BF0C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È sufficiente che uno legga anche un solo brano del Vangelo di Gesù e poi ascolti i molti strani discorsi, i molti strani insegnamenti di coloro che si dicono discepoli di Gesù, e veramente sembra di assistere a una diabolica e infernale gara a chi è capace di distruggere, annientare, vanificare, radere al suolo, ridurre in polvere e cenere tutto l’insegnamento di Cristo Signore. È come se il diavolo avesse chiamato a raccolta tutti i grandi e rinomati professori di dogmatica, di cristologia, di soteriologia, di morale, di ecclesiologia, di mariologia, di missionologia, di antropologia teologica, di Sacra Scrittura, proponendo loro una gara: sarebbe stato vincitore chi avesse di più trasformato in falsità, in menzogna tutta la Divina Rivelazione, tutta la Sacra Tradizione, tutti i Dogmi sui quali si edifica il santo edificio della purissima fede, tutta la Sacra Teologia dei Padri della Chiesa e dei suoi Santi Dottori, ogni verità che scaturisce dalla Santità cristiana e dalla Testimonianza dei martiri, tutta la pietà di figli della Chiesa.</w:t>
      </w:r>
    </w:p>
    <w:p w14:paraId="056038D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Ma Satana non si è limitato ai grandi professori, ha convocato anche i Cardinali, gli Arcivescovi, i Vescovi, i presbiteri, i diaconi ed ha proposto loro la stessa gara. Ma neanche a questa seconda convocazione si è limitato. Ha provveduto a convocare tutte le associazioni, i movimenti e i gruppi ecclesiali. Anche a loro ha proposto la medesima sfida. Come se ciò non bastasse, propose la stessa fida a molti fedeli laici impegnati nei diversi settori della vita sociale, politica, economica, finanziaria, persone insomma che contano nella società e nella Chiesa. Anche a costoro ha proposto la medesima sfida. Tutti hanno accolto la sfida e si sono </w:t>
      </w:r>
      <w:r w:rsidRPr="0090577B">
        <w:rPr>
          <w:rFonts w:ascii="Arial" w:hAnsi="Arial" w:cs="Arial"/>
          <w:sz w:val="24"/>
          <w:szCs w:val="24"/>
        </w:rPr>
        <w:lastRenderedPageBreak/>
        <w:t xml:space="preserve">posti all’opera con un impegno mai visito prima. Volendo ognuno essere il vincitore, non volendo nessuno rimanere dietro gli altri, tutti hanno iniziato a lavorare di notte e di giorno, in pubblico e in privato, con molti e con pochi, per le aule universitarie, per i pulpiti, per pubblicazione di libri, per articoli apparsi sui diversi rotocalchi, attraverso i Mass-media, nei convegni, dovunque e comunque c’era e c’è spazio, essi hanno saputo e sanno come sfruttarlo al massimo dell’efficienza. </w:t>
      </w:r>
    </w:p>
    <w:p w14:paraId="57724FD3"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Ma questo ancora non è tutto. Ha convocato tutto il mondo non credente, il mondo ateo, il mondo della pubblica immoralità. A cineasti, attori, attrici, romanzieri, saggisti, filosofi, psicologi, scienziati, opinionisti, influencer, presentatori, conduttori, sceneggiatori, a tutto questo mondo ha chiesto di mostrare ogni peccato come vera realizzazione dell’uomo. Il peccato doveva essere da costoro dipinto bellissimo, servendosi dei mezzi a loro disposizione. Mezzi efficacissimi sono stati il Cinema e la Televisione nei suoi canali pubblici e privati. Questo mondo avrebbe dovuto manifestare l’immoralità come purissima moralità, la falsità come verità, le trasgressioni come necessarie all’uomo per realizzare se stesso. Tutto questo è stato operato attraverso molte modalità. La più devastante è stata ed è quella di servirsi dell’umana – non della soprannaturale – compassione per giustificare ogni decisione di peccato e di morte spirituale. Possiamo affermare che questo mondo è riuscito alla grande. Dobbiamo attestare che Satana è stato veramente abile. Con questa sfida è riuscito a radere al suolo, riducendola poi in finissima polvere spazzata via dal vento, ogni verità rivelata, ogni verità dogmatica, ogni verità teologica, ogni verità morale. Ancora però la sfida non è finita e nessuno sa quando il Signore scenderà nella storia per porvi fine.</w:t>
      </w:r>
    </w:p>
    <w:p w14:paraId="576D2DD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Ora chiediamoci: Se Gesù ha dato ai suoi Apostoli il Suo Santo Spirito, perché oggi moltissimi di essi non hanno sulla loro bocca un insegnamento in tutto corrispondente al Pensiero di Dio? Perché nessuna loro Parola è data con autorità di Spirito Santo, mentre invece è data nella falsità e nella menzogna? Non è forse menzogna benedire nel nome del Signore ciò che il Signore mai potrà benedire? Non è forse menzogna annunciare una falsa morale quando lo Spirito Santo mai la potrà dichiarare vera? Non è forse un falso insegnamento parlare dal pensiero del mondo, giustificandolo come verità di Dio e suo Vangelo, quando né Cristo Gesù, né il Padre e neanche lo Spirito Santo potranno mai dichiarare loro volontà, loro luce, loro verità, loro pensiero? Non dice forse il profeta Isaia:</w:t>
      </w:r>
    </w:p>
    <w:p w14:paraId="12836E70"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p>
    <w:p w14:paraId="57308B6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La risposta è una sola: Quanti sono falsi missionari e falsi profeti della purissima verità della salvezza, sono falsi perché si sono separati dallo Spirito Santo e sono precipitati nell’immoralità e nella menzogna che avvolge il loro corpo, la loro anima, il loro spirito. Ogni uomo parla dalla verità o dalla falsità del suo corpo, della sua anima, del suo spirito. Se corpo, anima, spirito sono nella verità e nella </w:t>
      </w:r>
      <w:r w:rsidRPr="0090577B">
        <w:rPr>
          <w:rFonts w:ascii="Arial" w:hAnsi="Arial" w:cs="Arial"/>
          <w:sz w:val="24"/>
          <w:szCs w:val="24"/>
        </w:rPr>
        <w:lastRenderedPageBreak/>
        <w:t>sapienza dello Spirito Santo, la bocca dirà parole di verità e di sapienza che sempre attingerà nello Spirito Santo. Se invece corpo, anima e spirito sono nella falsità e nell’immoralità di questo mondo, perché ne hanno abbracciato tutta la mentalità e tutte le sue menzogne, allora sulla bocca sempre vi saranno parole secondo il mondo e mai secondo lo Spirito Santo. A questa regola della parola nessuno potrà mai sottrarsi. L’empio sempre parlerà dalla sua empietà, il giusto sempre parlerà dalla sua giustizia, il santo parlerà dalla sua santità. La parola sulla bocca rivela il cuore, rivela la sua empietà e immoralità, ma rivela anche la sua giustizia e la sua santità. Se il Vangelo non è nel corpo, nell’anima, nello spirito, mai potrà essere sulle labbra. Poiché oggi moltissimi vescovi, moltissimi presbiteri, moltissimi fedeli laici parlano dall’immanenza, è segno che il soprannaturale e lo Spirito Santo non è nel loro cuore. La loro parola mai potrà essere un insegnamento secondo il Vangelo e mai potrà essere proferita nello Spirito Santo. Sarà parola di vanità, di peccato, di menzogna, di inganno, di falsità.</w:t>
      </w:r>
    </w:p>
    <w:p w14:paraId="7C613B58"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È verità che mai va dimenticata: dal primo giorno della loro creazione, Dio ha posto l’uomo e la donna dinanzi ad una scelta: la scelta della sua Parola o la scelta della parola della creatura. Questo lo ha fatto anche con gli Angeli: la scelta di Dio o la scelta di se stessi. Lucifero scelse se stesso e in questa scelta di superbia trascinò nelle tenebre e nella perdizione un terzo di angeli: sono i demòni o i diavoli. Come ha lasciato libero Lucifero di sedurre gli altri Angeli, così lo ha lasciato libero per sedurre la prima donna. Ella sedotta, sedusse l’uomo e per tutti e due si compì la Parola del Signore e non quella di Satana. L’uomo si trovò nella morte. Da questo istante come Eva tentò Adamo e questi cadde, sempre sia Lucifero o Satana o Serpente antico tenta ogni uomo e sia ogni uomo diviene tentatore per l’altro uomo. Non c’è tentazione che sia superiore alle nostre forze. Non c’è tentazione che non si possa vincere con la grazia del Signore. Il Signore può permettere a Satana che ci tenti con più forza di seduzione al fine di provare la nostra resistenza. Giobbe prima vu messo alla prova nei beni e non cadde. Poi Satana chiese a Dio una prova più pesante, ma neanche questa volta lui cadde. 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Chi cade, vi cade solo perché è già caduto dalla grazia e dalla verità, è già caduto dallo Spirito Santo, è già caduto dalla fede e dall’amore per Cristo Gesù, è già caduto dal Vangelo. </w:t>
      </w:r>
    </w:p>
    <w:p w14:paraId="392E9701"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Chi non vuole cadere, deve essere colmo dell’amore del Padre, pieno della grazia di Cristo Gesù, crescendo nello Spirito Santo senza mai interrompere questa sua crescita in lui. Deve poi con preghiera senza alcuna interruzione chiedere al Signore ogni luce e ogni grazia. Gesù nell’Orto degli Ulivi ci ha lasciato l’esempio di come si prega: </w:t>
      </w:r>
    </w:p>
    <w:p w14:paraId="4B63DAE7"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w:t>
      </w:r>
      <w:r w:rsidRPr="0090577B">
        <w:rPr>
          <w:rFonts w:ascii="Arial" w:hAnsi="Arial" w:cs="Arial"/>
          <w:i/>
          <w:iCs/>
          <w:sz w:val="22"/>
          <w:szCs w:val="24"/>
        </w:rPr>
        <w:lastRenderedPageBreak/>
        <w:t xml:space="preserve">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50D1AC1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Così Gesù ci attesta che ogni tentazione può essere vinta e ogni prova potrà essere superata. Dio manda, cioè permette, questa forza di seduzione perché ogni cuore venga provato. Lui vuole sapere chi crede nella menzogna e chi crede nella sua Parola che è purissima verità. Lui non vuole persone dalla fede finta. Vuole cuori dalla fede vera. Chi è dalla fede vera anche dinanzi alle più forti tentazioni e prove resiste e non cade. Chi è di fede finta, infallibilmente cade. Non ha solide basi. La sua casa di fede non è costruita sulla roccia del purissimo Vangelo, ma suoi propri pensieri e sentimenti o sulla parola delle creature. Una cosa ogni uomo deve sapere: l’ora della grande pioggia o dei grandi venti e delle grandi acque verrà. Se lui costruisce la sua casa sul Vangelo, essa resisterà. Se invece la costruisce sulla sabbia della falsità e della menzogna, la sua casa crollerà. Non solo. Dio allora saprà chi è fedele e chi è infedele. Il mondo intero, vedendo crollare la casa, saprà che essa era stata costruita sulla sabbia.</w:t>
      </w:r>
    </w:p>
    <w:p w14:paraId="16C3652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È stato sufficiente 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nonostante ogni avvertimento che la casa sta per crollare, ci si ostina con satanica ostinazione a continuare a costruire sulla sabbia. Nessuna tempesta potrà mai far crollare una casa costruita sulla Parola. </w:t>
      </w:r>
    </w:p>
    <w:p w14:paraId="610BE2CE"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Partiamo ora da una parabola di Gesù, quella dell’otre nuovo e dell’otre vecchio- Cosa sta accadendo oggi al cristiano? Non solo non si sta conservando più nella sua purissima verità di otre nuovo in Cristo Gesù. Neanche più possiede la verità della Legge antica e delle sue antiche istituzioni. Da otre nuovo in Cristo Gesù si è trasformato in otre vecchio per essere portatore del mondo non del vino vecchio, ma del veleno letale della menzogna e della falsità, dell’inganno e delle tenebre di Satana per avvelenare tutto il mondo con la sua universale idolatria e immoralità, oggi universale amoralità. In questo otre vecchio colmo del veleno letale ha versato la purissima verità del Padre e del Figlio e dello Spirito Santo, la purissima verità della Madre di Dio e della Chiesa, la purissima verità di tutta la Sacra Scrittura e della Sacra Tradizione. Tutto ha trasformato in una universale falsità e poi dona questo vino avvelenato con veleno letale come purissimo vino di Cristo ad ogni uomo e prima di tutto ad ogni discepolo di Cristo Gesù. Ecco il passaggio che oggi sta compiendo il cristiano: da otre nuovo di Cristo a otre vecchio di Satana. Da otre pieno di grazia e di verità per portare nella luce ogni uomo a otre pieno di falsità e di tenebre per portare nelle tenebre ogni uomo. Da vino di vita eterna a vino di morte eterna. Satana sta così tanto ottenebrano la mente dei discepoli di Gesù e così tanto indurendo il loro cuore da far loro credere che i loro otri vecchi pieni di veleno di Satana, siano otri nuovi pieni del buon vino </w:t>
      </w:r>
      <w:r w:rsidRPr="0090577B">
        <w:rPr>
          <w:rFonts w:ascii="Arial" w:hAnsi="Arial" w:cs="Arial"/>
          <w:sz w:val="24"/>
          <w:szCs w:val="24"/>
        </w:rPr>
        <w:lastRenderedPageBreak/>
        <w:t xml:space="preserve">di Cristo. Se il cristiano non abbandona questo otre e questo vino di morte, per lui tutto il mondo si inabisserà nelle tenebre e si incamminerà verso la morte eterna. </w:t>
      </w:r>
    </w:p>
    <w:p w14:paraId="2008D2AD"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Ci vuole conoscere la Parola secondo purissima verità e obbedire ad essa nel rispetto della sana moralità evangelica, deve alimentarsi perennemente di Spirito Santo. Come si alimenta o si ravviva lo Spirito Santo e come lo si spegne? Per ogni sacramento che si riceve, viene infuso su di noi lo Spirito Santo, affinché con la sua mozione, ispirazione, guida possiamo vivere i frutti che quel sacramento ha operato in noi. Da Lui, il battezzato è guidato perché viva come vero figlio di Dio nel Figlio suo Cristo Gesù; il cresimato perché sia in ogni momento e dinanzi ad ogni uomo fedele testimone di Cristo Gesù allo stesso modo che Gesù è il Fedele Testimone del Padre suo; il diacono perché manifesti al mondo lo stesso amore di evangelizzazione e di cura che aveva Cristo Gesù; il presbitero perché guidi e nutra il gregge a lui affidato con la purissima luce del Vangelo e con la grazia dei sacramenti, facendosi modello del gregge; il vescovo perché vigili sul gregge affinché nessuna menzogna e nessuna falsità, nessun inganno e nessun pensiero dell’uomo contamini il Vangelo e affinché sempre scelga con divina sapienza e intelligenza, nello Spirito Santo, coloro che dovrà consacrare diaconi, presbiteri e anche vescovi perché si prendano cura di tutto il gregge di Gesù Signore; il papa, vescovo di Roma, successore di Pietro, Pastore di tutta la Chiesa, è dotato di un particolare carisma dello Spirito Santo perché confermi tuttala Chiesa nella purissima verità e fede in Gesù Signore. </w:t>
      </w:r>
    </w:p>
    <w:p w14:paraId="0D870886"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Ogni discepolo di Gesù deve porre somma attenzione perché lo Spirito ricevuto in ogni sacramento non venga da lui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 sempre si separa dallo Spirito Santo e Lui si spegne in noi. La terza via è l’abbandono della preghiera costante e assidua. La quarta via è il peccato. Il peccato veniale lo indebolisce. Il peccato mortale lo espelle dal nostro cuore. Quando si spegne lo Spirito Santo in noi, non possiamo più vivere la realtà creata in noi dai sacramenti che abbiamo ricevuto. Manchiamo della sua guida e della sua forza, manchiamo della sua vita. Se lo Spirito Santo ricevuto nei sacramenti si è spento, a nulla serve la preghiera liturgica e la preghiera privata e pubblica che si vive nella Chiesa. Prima bisogna che lo Spirito venga riacceso, ritornando in grazia secondo le regole date per il ritorno in grazia. Ritornati in grazia, si devono sempre percorrere le vie sante perché Lui cresce in noi e mai si spenga. </w:t>
      </w:r>
    </w:p>
    <w:p w14:paraId="105EAFB6"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Che lo Spirito sia spento in noi, lo attesta e lo rivela la Parola del Signore da noi ridotta a menzogna e a falsità. Ogni Parola della Scrittura è stata scritta sotto ispirazione dello Spirito Santo ed è da leggere e da comprendere sempre con l’aiuto della sua sapienza, intelligenza, scienza e conoscenza. Nessuna Parola della Scrittura va disprezzata. Disprezzare anche una sola Parola della Scrittura è disprezzare lo Spirito del Signore. Dare alle Parole della Scrittura significati in essa non posti dallo Spirito Santo, è disprezzare lo Spirito Santo. Oggi possiamo affermare che il disprezzo verso lo Spirito Santo ha raggiunto il suo apice. Non vi è Parola della Scrittura che non venga oggi sostituita con il pensiero dell’uomo. </w:t>
      </w:r>
      <w:r w:rsidRPr="0090577B">
        <w:rPr>
          <w:rFonts w:ascii="Arial" w:hAnsi="Arial" w:cs="Arial"/>
          <w:sz w:val="24"/>
          <w:szCs w:val="24"/>
        </w:rPr>
        <w:lastRenderedPageBreak/>
        <w:t xml:space="preserve">Si svuota essa della divina ed eterna verità e al suo posto viene inserita la menzogna, la falsità, l’inganno del pensiero dell’uomo, a sua volta pensiero di Satana. Privata della verità dello Spirito Santo, essa da Parola di vita eterna viene trasformata in parola di morte eterna. Ogni discepolo di Gesù è obbligato ad adorare lo Spirito Santo che è nelle Divine Scritture. Trasformare la verità della Scrittura un falsità è vero sacrilegio. </w:t>
      </w:r>
    </w:p>
    <w:p w14:paraId="1B8780FB"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Ma il Signore non solo ha parlato ieri. Parla anche oggi. Anche la Parola che Dio rivolge oggi al suo popolo va ascoltata. Ma come facciamo a conoscere la Parola di Dio dalla non parola di Dio? Vi sono tre regole che vanno osservate: la prima regola di verità richiede la conformità di ogni Parola che Dio dice oggi con la Parola che Dio ha detto ieri e che è contenuta nel Canone delle Scritture. Se vi è anche una minima discrepanza, nessuna parola potrà essere dichiarata Parola di Dio. La seconda regola 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È peccato gravissimo sia contro il secondo comandamento e sia contro l’ottavo. Mai si deve parlare nel 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nostro orecchio.</w:t>
      </w:r>
    </w:p>
    <w:p w14:paraId="386BE8F0"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Ora chiediamoci: Poiché la Chiesa deve essere Maestra di sana moralità in ognuno dei suoi figli? Quale dei suoi figli possiede questo titolo di vero maestro nella sana moralità? Possiede questo titolo colui che vince ogni tentazione di Satana, anche quelle più lievi e insignificanti e mostra ai suoi fratelli come queste tentazioni vanno vinte. Mai potrà essere vero maestro di sana moralità chi cade in tentazione, anche in un solo peccato veniale. Ogni caduta in tentazione produce uno scandalo e può trascinare i fratelli al peccato, alla disobbedienza, giungendo fino alla morte spirituale. Ora ognuno si chieda: sono io vero maestro di sana moralità in mezzo ai miei fratelli? Voglio divenirlo? Se non lo sono, cosa mi impedisce di esserlo? Si è di sana moralità nella misura in cui avviene in noi la perfetta configurazione con la vita di Cristo Gesù. È questa la via indicata dall’Apostolo Paolo nella Lettera ai Filippesi:</w:t>
      </w:r>
    </w:p>
    <w:p w14:paraId="1ED40B2B"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w:t>
      </w:r>
      <w:r w:rsidRPr="0090577B">
        <w:rPr>
          <w:rFonts w:ascii="Arial" w:hAnsi="Arial" w:cs="Arial"/>
          <w:i/>
          <w:iCs/>
          <w:sz w:val="22"/>
          <w:szCs w:val="24"/>
        </w:rPr>
        <w:lastRenderedPageBreak/>
        <w:t>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47BD2B24"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Nella secondo Lettera ai Corinzi ci rivela qual è la sua perfetta moralità:</w:t>
      </w:r>
    </w:p>
    <w:p w14:paraId="3F2CD899" w14:textId="77777777" w:rsidR="0090577B" w:rsidRPr="0090577B" w:rsidRDefault="0090577B" w:rsidP="0090577B">
      <w:pPr>
        <w:spacing w:after="120"/>
        <w:ind w:left="567" w:right="567"/>
        <w:jc w:val="both"/>
        <w:rPr>
          <w:rFonts w:ascii="Arial" w:hAnsi="Arial" w:cs="Arial"/>
          <w:i/>
          <w:iCs/>
          <w:sz w:val="22"/>
          <w:szCs w:val="24"/>
        </w:rPr>
      </w:pPr>
      <w:r w:rsidRPr="0090577B">
        <w:rPr>
          <w:rFonts w:ascii="Arial" w:hAnsi="Arial" w:cs="Arial"/>
          <w:i/>
          <w:iCs/>
          <w:sz w:val="22"/>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67E3B3A"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Ecco fin dove giunge la perfetta configurazione dell’Apostolo Paolo con Cristo Signore o la sua sana moralità:</w:t>
      </w:r>
      <w:r w:rsidRPr="0090577B">
        <w:rPr>
          <w:rFonts w:ascii="Arial" w:hAnsi="Arial" w:cs="Arial"/>
          <w:i/>
          <w:iCs/>
          <w:sz w:val="24"/>
          <w:szCs w:val="24"/>
        </w:rPr>
        <w:t xml:space="preserve"> “Sono stato crocifisso con Cristo, e non vivo più io, ma Cristo vive in me. E questa vita, che io vivo nel corpo, la vivo nella fede del Figlio di Dio, che mi ha amato e ha consegnato se stesso per me (Gal 2,19-20).</w:t>
      </w:r>
      <w:r w:rsidRPr="0090577B">
        <w:rPr>
          <w:rFonts w:ascii="Arial" w:hAnsi="Arial" w:cs="Arial"/>
          <w:sz w:val="24"/>
          <w:szCs w:val="24"/>
        </w:rPr>
        <w:t xml:space="preserve"> A questa sana moralità noi tutti siamo chiamati. </w:t>
      </w:r>
    </w:p>
    <w:p w14:paraId="23B2EB27"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Lo Spirito Santo attraverso la bocca di Naum questo ci vuole rivelare: il male non è quella che pensa l’omo e neanche il bene è quello che pensa l’uomo. Il bene è quello che corrisponde alla natura di Dio. Il male è ciò che non corrisponde alla natura di Dio. La sua natura il Signore l’ha rivelata nella sua Parola. Il bene è ciò che corrisponde alla verità di creazione e di redenzione. La verità di creazione e la verità di redenzione sono rivelate nella sua Parola. Il male è disobbedienza alla Parola, Parola sia di creazione e sia di redenzione.</w:t>
      </w:r>
    </w:p>
    <w:p w14:paraId="21F3EACC" w14:textId="77777777" w:rsidR="0090577B" w:rsidRPr="0090577B" w:rsidRDefault="0090577B" w:rsidP="0090577B">
      <w:pPr>
        <w:spacing w:after="120"/>
        <w:jc w:val="both"/>
        <w:rPr>
          <w:rFonts w:ascii="Arial" w:hAnsi="Arial" w:cs="Arial"/>
          <w:sz w:val="24"/>
          <w:szCs w:val="24"/>
        </w:rPr>
      </w:pPr>
      <w:r w:rsidRPr="0090577B">
        <w:rPr>
          <w:rFonts w:ascii="Arial" w:hAnsi="Arial" w:cs="Arial"/>
          <w:sz w:val="24"/>
          <w:szCs w:val="24"/>
        </w:rPr>
        <w:t xml:space="preserve">Ogni uomo è giudicato sia nel bene che nel male. Perché è anche giudicato nel bene? Perché la volontà di Dio va fatta secondo la volontà di Dio, mai secondo la volontà degli uomini. C’è un bene secondo gli uomini che è un male dinanzi a Dio. Ninive è giudicata e sanzionata per ogni male fatto. Non solo al popolo di Dio, ma anche ad ogni uomo, ogni animale, ogni albero, ogni granello di polvere del suolo. Anche la polvere del suolo va usata secondo la volontà di Dio perché è proprietà del Signore. Questa è la vera moralità che ci insegna lo Spirito Santo. </w:t>
      </w:r>
    </w:p>
    <w:p w14:paraId="527DC223" w14:textId="77777777" w:rsidR="007C366F" w:rsidRDefault="007C366F" w:rsidP="0090577B">
      <w:pPr>
        <w:spacing w:after="120"/>
        <w:ind w:right="567"/>
        <w:jc w:val="both"/>
        <w:rPr>
          <w:rFonts w:ascii="Arial" w:hAnsi="Arial" w:cs="Arial"/>
          <w:i/>
          <w:iCs/>
          <w:sz w:val="24"/>
          <w:szCs w:val="28"/>
        </w:rPr>
      </w:pPr>
    </w:p>
    <w:p w14:paraId="7EF39873" w14:textId="4BED584D" w:rsidR="007C366F" w:rsidRPr="007C366F" w:rsidRDefault="007C366F" w:rsidP="007C366F">
      <w:pPr>
        <w:pStyle w:val="Titolo1"/>
      </w:pPr>
      <w:bookmarkStart w:id="27" w:name="_Toc165107022"/>
      <w:r w:rsidRPr="007C366F">
        <w:t>APPENDICE</w:t>
      </w:r>
      <w:bookmarkEnd w:id="27"/>
      <w:r w:rsidRPr="007C366F">
        <w:t xml:space="preserve"> </w:t>
      </w:r>
    </w:p>
    <w:p w14:paraId="393B6D35" w14:textId="77777777" w:rsidR="0090577B" w:rsidRPr="0090577B" w:rsidRDefault="0090577B" w:rsidP="007C366F">
      <w:pPr>
        <w:pStyle w:val="Titolo3"/>
      </w:pPr>
      <w:bookmarkStart w:id="28" w:name="_Toc165107023"/>
      <w:r w:rsidRPr="0090577B">
        <w:t>Prima riflessione.</w:t>
      </w:r>
      <w:bookmarkEnd w:id="28"/>
    </w:p>
    <w:p w14:paraId="37D9593B" w14:textId="77777777" w:rsidR="0090577B" w:rsidRPr="0090577B" w:rsidRDefault="0090577B" w:rsidP="0090577B">
      <w:pPr>
        <w:spacing w:after="120"/>
        <w:ind w:right="567"/>
        <w:jc w:val="both"/>
        <w:rPr>
          <w:rFonts w:ascii="Arial" w:hAnsi="Arial" w:cs="Arial"/>
          <w:b/>
          <w:bCs/>
          <w:i/>
          <w:iCs/>
          <w:sz w:val="24"/>
          <w:szCs w:val="28"/>
        </w:rPr>
      </w:pPr>
      <w:bookmarkStart w:id="29" w:name="_Toc62163891"/>
      <w:r w:rsidRPr="0090577B">
        <w:rPr>
          <w:rFonts w:ascii="Arial" w:hAnsi="Arial" w:cs="Arial"/>
          <w:b/>
          <w:bCs/>
          <w:i/>
          <w:iCs/>
          <w:sz w:val="24"/>
          <w:szCs w:val="28"/>
        </w:rPr>
        <w:t>CHI È IL SIGNORE</w:t>
      </w:r>
      <w:bookmarkEnd w:id="29"/>
    </w:p>
    <w:p w14:paraId="2840F12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La Scrittura cammina con una metodologia divina. Chiede all’uomo sempre una fede corrispondente alla verità che in quel preciso momento storico viene rivelata. Più si affina la verità di Dio e più si affina la fede dell’uomo. Altra metodologia divina. Il Signore esige una Morale sempre in relazione alla fede. Per cui verità </w:t>
      </w:r>
      <w:r w:rsidRPr="0090577B">
        <w:rPr>
          <w:rFonts w:ascii="Arial" w:hAnsi="Arial"/>
          <w:sz w:val="24"/>
          <w:szCs w:val="22"/>
        </w:rPr>
        <w:lastRenderedPageBreak/>
        <w:t>di Dio, fede dell’uomo, Morale sono una cosa sola. Come ogni giorno si aggiorna la fede, così ogni giorno deve essere aggiornata la Morale, perché la verità di Dio è sempre in continuo e perenne aggiornamento. La staticità non appartiene alla rivelazione.</w:t>
      </w:r>
    </w:p>
    <w:p w14:paraId="5E6FE19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Essendo Dio il solo e unico Creatore della vera speranza, man mano che il Signore si rivela nella sua purissima essenza, si aggiorna anche la verità della speranza. Cosa il Signore riesce a fare, cosa realmente può fare, cosa non può fare? È evidente che senza una purissima fede sempre aggiornata, la speranza nel Signore si perde. Chi vuole lavorare sull’uomo deve sempre lavorare partendo dalla rivelazione. Non si parla né dalla verità dell’uomo, né dalla carità, né dalla speranza e neanche dalla Moralità. Sempre si deve partire dalla rivelazione. Si deve manifestare chi è il Dio vero.</w:t>
      </w:r>
    </w:p>
    <w:p w14:paraId="052D82AC"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Prendiamo ora brevemente – ma solo come letture – alcune presentazioni del Signore fatte in alcuni Libri della Scrittura Antica, subito viene messo in luce il Signore. È da questo Dio che è messo in luce che nasce la vera fede, la vera speranza, la vera vita. Se omettiamo di rivelare il nostro Dio, perché ormai più neanche noi lo conosciamo, quale fede possiamo far nascere? Quale nuova speranza possiamo infondere in un cuore? Nessuna. Manca il solido fondamento della perfetta conoscenza del nostro Dio. Costruiamo su desideri, ma sui desideri non si fonda la speranza e neanche la fede.</w:t>
      </w:r>
    </w:p>
    <w:p w14:paraId="3DFAB1CA" w14:textId="77777777" w:rsidR="0090577B" w:rsidRPr="0090577B" w:rsidRDefault="0090577B" w:rsidP="0090577B">
      <w:pPr>
        <w:spacing w:after="120"/>
        <w:jc w:val="both"/>
        <w:rPr>
          <w:rFonts w:ascii="Arial" w:hAnsi="Arial"/>
        </w:rPr>
      </w:pPr>
    </w:p>
    <w:p w14:paraId="558359CA" w14:textId="77777777" w:rsidR="0090577B" w:rsidRPr="0090577B" w:rsidRDefault="0090577B" w:rsidP="0090577B">
      <w:pPr>
        <w:spacing w:after="120"/>
        <w:rPr>
          <w:rFonts w:ascii="Arial" w:hAnsi="Arial"/>
          <w:b/>
          <w:bCs/>
          <w:i/>
          <w:iCs/>
          <w:sz w:val="24"/>
          <w:szCs w:val="28"/>
        </w:rPr>
      </w:pPr>
      <w:bookmarkStart w:id="30" w:name="_Toc62163892"/>
      <w:r w:rsidRPr="0090577B">
        <w:rPr>
          <w:rFonts w:ascii="Arial" w:hAnsi="Arial"/>
          <w:b/>
          <w:bCs/>
          <w:i/>
          <w:iCs/>
          <w:sz w:val="24"/>
          <w:szCs w:val="28"/>
        </w:rPr>
        <w:t>NAUM</w:t>
      </w:r>
      <w:bookmarkEnd w:id="30"/>
    </w:p>
    <w:p w14:paraId="2B1878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Un Dio geloso e vendicatore è il Signore, vendicatore è il Signore, pieno di collera. Il Signore si vendica degli avversari e serba rancore verso i nemici. Il Signore è lento all’ira, ma grande nella potenza e nulla lascia impunito. Nell’uragano e nella tempesta è il suo cammino e le nubi sono la polvere dei suoi passi. Minaccia il mare e lo rende asciutto, prosciuga tutti i fiumi. Basan e il Carmelo inaridiscono, anche il fiore del Libano languisce. Davanti a lui tremano i monti, ondeggiano i colli. Si leva la terra davanti a lui, il mondo e tutti i suoi abitanti. Davanti al suo sdegno chi può resistere e affrontare il furore della sua ira? La sua collera si spande come il fuoco e alla sua presenza le rocce si spezzano.  Buono è il Signore, un asilo sicuro nel giorno dell’angoscia. Si prende cura di chi si rifugia in lui anche quando l’inondazione avanza. Distrugge chi insorge contro di lui, i suoi nemici insegue nelle tenebre (Na 1,1-8). </w:t>
      </w:r>
    </w:p>
    <w:p w14:paraId="64C7D986" w14:textId="77777777" w:rsidR="0090577B" w:rsidRPr="0090577B" w:rsidRDefault="0090577B" w:rsidP="0090577B">
      <w:pPr>
        <w:spacing w:after="120"/>
        <w:jc w:val="both"/>
        <w:rPr>
          <w:rFonts w:ascii="Arial" w:hAnsi="Arial"/>
          <w:i/>
          <w:iCs/>
        </w:rPr>
      </w:pPr>
    </w:p>
    <w:p w14:paraId="61F0CED5" w14:textId="77777777" w:rsidR="0090577B" w:rsidRPr="0090577B" w:rsidRDefault="0090577B" w:rsidP="0090577B">
      <w:pPr>
        <w:spacing w:after="120"/>
        <w:rPr>
          <w:rFonts w:ascii="Arial" w:hAnsi="Arial"/>
          <w:b/>
          <w:bCs/>
          <w:i/>
          <w:iCs/>
          <w:sz w:val="24"/>
          <w:szCs w:val="28"/>
        </w:rPr>
      </w:pPr>
      <w:bookmarkStart w:id="31" w:name="_Toc62163893"/>
      <w:r w:rsidRPr="0090577B">
        <w:rPr>
          <w:rFonts w:ascii="Arial" w:hAnsi="Arial"/>
          <w:b/>
          <w:bCs/>
          <w:i/>
          <w:iCs/>
          <w:sz w:val="24"/>
          <w:szCs w:val="28"/>
        </w:rPr>
        <w:t>ISAIA 6</w:t>
      </w:r>
      <w:bookmarkEnd w:id="31"/>
    </w:p>
    <w:p w14:paraId="6E3BA37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p>
    <w:p w14:paraId="00FAB6C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p>
    <w:p w14:paraId="2D4343D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Allora uno dei serafini volò verso di me; teneva in mano un carbone ardente che aveva preso con le molle dall’altare. Egli mi toccò la bocca e disse: «Ecco, questo ha toccato le tue labbra, perciò è scomparsa la tua colpa e il tuo peccato è espiato».</w:t>
      </w:r>
    </w:p>
    <w:p w14:paraId="088D7A0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w:t>
      </w:r>
    </w:p>
    <w:p w14:paraId="368E258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scaccerà la gente e grande sarà l’abbandono nella terra. Ne rimarrà una decima parte, ma sarà ancora preda della distruzione come una quercia e come un terebinto, di cui alla caduta resta il ceppo: seme santo il suo ceppo (Is 1,6-13)</w:t>
      </w:r>
    </w:p>
    <w:p w14:paraId="0641C3B6" w14:textId="77777777" w:rsidR="0090577B" w:rsidRPr="0090577B" w:rsidRDefault="0090577B" w:rsidP="0090577B">
      <w:pPr>
        <w:keepNext/>
        <w:spacing w:after="120"/>
        <w:outlineLvl w:val="3"/>
        <w:rPr>
          <w:rFonts w:ascii="Arial" w:hAnsi="Arial"/>
          <w:b/>
          <w:bCs/>
          <w:color w:val="000000"/>
          <w:szCs w:val="28"/>
        </w:rPr>
      </w:pPr>
    </w:p>
    <w:p w14:paraId="23FDBFE3" w14:textId="77777777" w:rsidR="0090577B" w:rsidRPr="0090577B" w:rsidRDefault="0090577B" w:rsidP="0090577B">
      <w:pPr>
        <w:spacing w:after="120"/>
        <w:rPr>
          <w:rFonts w:ascii="Arial" w:hAnsi="Arial"/>
          <w:b/>
          <w:bCs/>
          <w:i/>
          <w:iCs/>
          <w:color w:val="000000"/>
          <w:sz w:val="24"/>
          <w:szCs w:val="28"/>
        </w:rPr>
      </w:pPr>
      <w:bookmarkStart w:id="32" w:name="_Toc62163894"/>
      <w:r w:rsidRPr="0090577B">
        <w:rPr>
          <w:rFonts w:ascii="Arial" w:hAnsi="Arial"/>
          <w:b/>
          <w:bCs/>
          <w:i/>
          <w:iCs/>
          <w:color w:val="000000"/>
          <w:sz w:val="24"/>
          <w:szCs w:val="28"/>
        </w:rPr>
        <w:t>ISAIA 40</w:t>
      </w:r>
      <w:bookmarkEnd w:id="32"/>
    </w:p>
    <w:p w14:paraId="58B725B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052F4E9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02E731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w:t>
      </w:r>
    </w:p>
    <w:p w14:paraId="7A5D278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62C1699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w:t>
      </w:r>
    </w:p>
    <w:p w14:paraId="30FC9BA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dici, Giacobbe, e tu, Israele, ripeti: «La mia via è nascosta al Signore e il mio diritto è trascurato dal mio Dio»? Non lo sai forse? Non l’hai udito? Dio eterno è il Signore, che ha creato i confini della terra. Egli non si affatica </w:t>
      </w:r>
      <w:r w:rsidRPr="0090577B">
        <w:rPr>
          <w:rFonts w:ascii="Arial" w:hAnsi="Arial"/>
          <w:i/>
          <w:iCs/>
          <w:sz w:val="22"/>
        </w:rPr>
        <w:lastRenderedPageBreak/>
        <w:t xml:space="preserve">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40,11-31). </w:t>
      </w:r>
    </w:p>
    <w:p w14:paraId="65EC0851" w14:textId="77777777" w:rsidR="0090577B" w:rsidRPr="0090577B" w:rsidRDefault="0090577B" w:rsidP="0090577B">
      <w:pPr>
        <w:spacing w:after="120"/>
        <w:ind w:left="567" w:right="567"/>
        <w:jc w:val="both"/>
        <w:rPr>
          <w:rFonts w:ascii="Arial" w:hAnsi="Arial"/>
          <w:i/>
          <w:iCs/>
          <w:sz w:val="22"/>
        </w:rPr>
      </w:pPr>
    </w:p>
    <w:p w14:paraId="2B08038A" w14:textId="77777777" w:rsidR="0090577B" w:rsidRPr="0090577B" w:rsidRDefault="0090577B" w:rsidP="0090577B">
      <w:pPr>
        <w:spacing w:after="120"/>
        <w:rPr>
          <w:rFonts w:ascii="Arial" w:hAnsi="Arial"/>
          <w:b/>
          <w:bCs/>
          <w:i/>
          <w:iCs/>
          <w:color w:val="000000"/>
          <w:sz w:val="24"/>
          <w:szCs w:val="28"/>
        </w:rPr>
      </w:pPr>
      <w:bookmarkStart w:id="33" w:name="_Toc62163895"/>
      <w:r w:rsidRPr="0090577B">
        <w:rPr>
          <w:rFonts w:ascii="Arial" w:hAnsi="Arial"/>
          <w:b/>
          <w:bCs/>
          <w:i/>
          <w:iCs/>
          <w:color w:val="000000"/>
          <w:sz w:val="24"/>
          <w:szCs w:val="28"/>
        </w:rPr>
        <w:t>EZECHIELE</w:t>
      </w:r>
      <w:bookmarkEnd w:id="33"/>
    </w:p>
    <w:p w14:paraId="6D7C7F2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trentesimo, nel quarto mese, il cinque del mese, mentre mi trovavo fra i deportati sulle rive del fiume Chebar, i cieli si aprirono ed ebbi visioni divine. Era l’anno quinto della deportazione del re Ioiachìn, il cinque del mese: la parola del Signore fu rivolta al sacerdote Ezechiele, figlio di Buzì, nel paese dei Caldei, lungo il fiume Chebar. Qui fu sopra di lui la mano del Signore. 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5C25DF1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 Tra quegli esseri si vedevano come dei carboni ardenti simili a torce, che si muovevano in mezzo a loro. Il fuoco risplendeva e dal fuoco si sprigionavano bagliori. Gli esseri andavano e venivano come una saetta.</w:t>
      </w:r>
    </w:p>
    <w:p w14:paraId="33EC67E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0F5B982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47E9250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w:t>
      </w:r>
    </w:p>
    <w:p w14:paraId="563F3A7D" w14:textId="77777777" w:rsidR="0090577B" w:rsidRPr="0090577B" w:rsidRDefault="0090577B" w:rsidP="0090577B">
      <w:pPr>
        <w:spacing w:after="120"/>
        <w:jc w:val="both"/>
        <w:rPr>
          <w:rFonts w:ascii="Arial" w:hAnsi="Arial"/>
          <w:i/>
          <w:iCs/>
        </w:rPr>
      </w:pPr>
      <w:r w:rsidRPr="0090577B">
        <w:rPr>
          <w:rFonts w:ascii="Arial" w:hAnsi="Arial"/>
          <w:i/>
          <w:iCs/>
        </w:rPr>
        <w:t>.</w:t>
      </w:r>
    </w:p>
    <w:p w14:paraId="52B3B449" w14:textId="77777777" w:rsidR="0090577B" w:rsidRPr="0090577B" w:rsidRDefault="0090577B" w:rsidP="0090577B">
      <w:pPr>
        <w:spacing w:after="120"/>
        <w:rPr>
          <w:rFonts w:ascii="Arial" w:hAnsi="Arial"/>
          <w:b/>
          <w:bCs/>
          <w:i/>
          <w:iCs/>
          <w:color w:val="000000"/>
          <w:sz w:val="24"/>
          <w:szCs w:val="28"/>
        </w:rPr>
      </w:pPr>
      <w:bookmarkStart w:id="34" w:name="_Toc62163896"/>
      <w:r w:rsidRPr="0090577B">
        <w:rPr>
          <w:rFonts w:ascii="Arial" w:hAnsi="Arial"/>
          <w:b/>
          <w:bCs/>
          <w:i/>
          <w:iCs/>
          <w:color w:val="000000"/>
          <w:sz w:val="24"/>
          <w:szCs w:val="28"/>
        </w:rPr>
        <w:t xml:space="preserve">GIOBBE </w:t>
      </w:r>
      <w:bookmarkEnd w:id="34"/>
    </w:p>
    <w:p w14:paraId="53183D6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w:t>
      </w:r>
    </w:p>
    <w:p w14:paraId="63F9171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65F8032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769CFC2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Sei mai giunto alle sorgenti del mare e nel fondo dell’abisso hai tu passeggiato? Ti sono state svelate le porte della morte e hai visto le porte dell’ombra tenebrosa? Hai tu considerato quanto si estende la terra? Dillo, se sai tutto questo!</w:t>
      </w:r>
    </w:p>
    <w:p w14:paraId="7F8244F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Qual è la strada dove abita la luce e dove dimorano le tenebre, perché tu le possa ricondurre dentro i loro confini e sappia insegnare loro la via di casa?</w:t>
      </w:r>
    </w:p>
    <w:p w14:paraId="439CF8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Certo, tu lo sai, perché allora eri già nato e il numero dei tuoi giorni è assai grande! </w:t>
      </w:r>
    </w:p>
    <w:p w14:paraId="77F12E5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Sei mai giunto fino ai depositi della neve, hai mai visto i serbatoi della grandine, che io riserbo per l’ora della sciagura, per il giorno della guerra e della battaglia?</w:t>
      </w:r>
    </w:p>
    <w:p w14:paraId="7A8C045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quali vie si diffonde la luce, da dove il vento d’oriente invade la terra?</w:t>
      </w:r>
    </w:p>
    <w:p w14:paraId="689063B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ha scavato canali agli acquazzoni e una via al lampo tonante, per far piovere anche sopra una terra spopolata, su un deserto dove non abita nessuno, per dissetare regioni desolate e squallide e far sbocciare germogli verdeggianti?</w:t>
      </w:r>
    </w:p>
    <w:p w14:paraId="064D332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Ha forse un padre la pioggia? O chi fa nascere le gocce della rugiada?</w:t>
      </w:r>
    </w:p>
    <w:p w14:paraId="5AB10FD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Dal qual grembo esce il ghiaccio e la brina del cielo chi la genera, quando come pietra le acque si induriscono e la faccia dell’abisso si raggela?</w:t>
      </w:r>
    </w:p>
    <w:p w14:paraId="55B9009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Puoi tu annodare i legami delle Plèiadi  o sciogliere i vincoli di Orione?</w:t>
      </w:r>
    </w:p>
    <w:p w14:paraId="3559AD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Puoi tu far spuntare a suo tempo le costellazioni o guidare l’Orsa insieme con i suoi figli?</w:t>
      </w:r>
    </w:p>
    <w:p w14:paraId="4C741DF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Conosci tu le leggi del cielo o ne applichi le norme sulla terra?</w:t>
      </w:r>
    </w:p>
    <w:p w14:paraId="1DAE9E3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Puoi tu alzare la voce fino alle nubi per farti inondare da una massa d’acqua?</w:t>
      </w:r>
    </w:p>
    <w:p w14:paraId="4EF9809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Scagli tu i fulmini ed essi partono dicendoti: “Eccoci!”?</w:t>
      </w:r>
    </w:p>
    <w:p w14:paraId="54C834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mai ha elargito all’ibis la sapienza o chi ha dato al gallo intelligenza?</w:t>
      </w:r>
    </w:p>
    <w:p w14:paraId="1F8A131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mai è in grado di contare con esattezza le nubi e chi può riversare gli otri del cielo, quando la polvere del suolo diventa fango e le zolle si attaccano insieme?</w:t>
      </w:r>
    </w:p>
    <w:p w14:paraId="0F0BDD0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Sei forse tu che vai a caccia di preda per la leonessa e sazi la fame dei leoncelli, quando sono accovacciati nelle tane o stanno in agguato nei nascondigli?</w:t>
      </w:r>
    </w:p>
    <w:p w14:paraId="552C51A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Chi prepara al corvo il suo pasto, quando i suoi piccoli gridano verso Dio e vagano qua e là per mancanza di cibo? (Gb 38,1-41). </w:t>
      </w:r>
    </w:p>
    <w:p w14:paraId="20455F44" w14:textId="77777777" w:rsidR="0090577B" w:rsidRPr="0090577B" w:rsidRDefault="0090577B" w:rsidP="0090577B">
      <w:pPr>
        <w:spacing w:after="120"/>
        <w:jc w:val="both"/>
        <w:rPr>
          <w:rFonts w:ascii="Arial" w:hAnsi="Arial"/>
          <w:i/>
          <w:iCs/>
        </w:rPr>
      </w:pPr>
    </w:p>
    <w:p w14:paraId="20648740" w14:textId="77777777" w:rsidR="0090577B" w:rsidRPr="0090577B" w:rsidRDefault="0090577B" w:rsidP="0090577B">
      <w:pPr>
        <w:spacing w:after="120"/>
        <w:rPr>
          <w:rFonts w:ascii="Arial" w:hAnsi="Arial"/>
          <w:b/>
          <w:bCs/>
          <w:i/>
          <w:iCs/>
          <w:color w:val="000000"/>
          <w:sz w:val="24"/>
          <w:szCs w:val="28"/>
        </w:rPr>
      </w:pPr>
      <w:bookmarkStart w:id="35" w:name="_Toc62163897"/>
      <w:r w:rsidRPr="0090577B">
        <w:rPr>
          <w:rFonts w:ascii="Arial" w:hAnsi="Arial"/>
          <w:b/>
          <w:bCs/>
          <w:i/>
          <w:iCs/>
          <w:color w:val="000000"/>
          <w:sz w:val="24"/>
          <w:szCs w:val="28"/>
        </w:rPr>
        <w:t xml:space="preserve">SALMO </w:t>
      </w:r>
      <w:bookmarkEnd w:id="35"/>
      <w:r w:rsidRPr="0090577B">
        <w:rPr>
          <w:rFonts w:ascii="Arial" w:hAnsi="Arial"/>
          <w:b/>
          <w:bCs/>
          <w:i/>
          <w:iCs/>
          <w:color w:val="000000"/>
          <w:sz w:val="24"/>
          <w:szCs w:val="28"/>
        </w:rPr>
        <w:t>2</w:t>
      </w:r>
    </w:p>
    <w:p w14:paraId="4BA56A0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Perché le genti sono in tumulto e i popoli cospirano invano? Insorgono i re della terra e i prìncipi congiurano insieme contro il Signore e il suo consacrato: «Spezziamo le loro catene, gettiamo via da noi il loro giogo!».</w:t>
      </w:r>
    </w:p>
    <w:p w14:paraId="23E18F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Ride colui che sta nei cieli, il Signore si fa beffe di loro. Egli parla nella sua ira, li spaventa con la sua collera: «Io stesso ho stabilito il mio sovrano sul Sion, mia santa montagna». </w:t>
      </w:r>
    </w:p>
    <w:p w14:paraId="1F3F464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Voglio annunciare il decreto del Signore. Egli mi ha detto: «Tu sei mio figlio, io oggi ti ho generato. Chiedimi e ti darò in eredità le genti e in tuo dominio le terre più lontane. Le spezzerai con scettro di ferro, come vaso di argilla le frantumerai».</w:t>
      </w:r>
    </w:p>
    <w:p w14:paraId="59781F2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70511E8B" w14:textId="77777777" w:rsidR="0090577B" w:rsidRPr="0090577B" w:rsidRDefault="0090577B" w:rsidP="0090577B">
      <w:pPr>
        <w:spacing w:after="120"/>
        <w:jc w:val="both"/>
        <w:rPr>
          <w:rFonts w:ascii="Arial" w:hAnsi="Arial"/>
          <w:i/>
          <w:iCs/>
        </w:rPr>
      </w:pPr>
    </w:p>
    <w:p w14:paraId="730DBDD8" w14:textId="77777777" w:rsidR="0090577B" w:rsidRPr="0090577B" w:rsidRDefault="0090577B" w:rsidP="0090577B">
      <w:pPr>
        <w:spacing w:after="120"/>
        <w:rPr>
          <w:rFonts w:ascii="Arial" w:hAnsi="Arial"/>
          <w:b/>
          <w:bCs/>
          <w:i/>
          <w:iCs/>
          <w:sz w:val="24"/>
          <w:szCs w:val="28"/>
        </w:rPr>
      </w:pPr>
      <w:bookmarkStart w:id="36" w:name="_Toc62163898"/>
      <w:r w:rsidRPr="0090577B">
        <w:rPr>
          <w:rFonts w:ascii="Arial" w:hAnsi="Arial"/>
          <w:b/>
          <w:bCs/>
          <w:i/>
          <w:iCs/>
          <w:color w:val="000000"/>
          <w:sz w:val="24"/>
          <w:szCs w:val="28"/>
        </w:rPr>
        <w:t>SALMO 18 (17)</w:t>
      </w:r>
      <w:bookmarkEnd w:id="36"/>
    </w:p>
    <w:p w14:paraId="7138F1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w:t>
      </w:r>
    </w:p>
    <w:p w14:paraId="308F89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Nell’angoscia invocai il Signore, nell’angoscia gridai al mio Dio: dal suo tempio ascoltò la mia voce, a lui, ai suoi orecchi, giunse il mio grido. La terra tremò e si scosse; vacillarono le fondamenta dei monti, si scossero perché </w:t>
      </w:r>
      <w:r w:rsidRPr="0090577B">
        <w:rPr>
          <w:rFonts w:ascii="Arial" w:hAnsi="Arial"/>
          <w:i/>
          <w:iCs/>
          <w:sz w:val="22"/>
        </w:rPr>
        <w:lastRenderedPageBreak/>
        <w:t>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w:t>
      </w:r>
    </w:p>
    <w:p w14:paraId="0DA52B7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p>
    <w:p w14:paraId="1480AF4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p>
    <w:p w14:paraId="27D1CC4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w:t>
      </w:r>
    </w:p>
    <w:p w14:paraId="3695A4B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w:t>
      </w:r>
    </w:p>
    <w:p w14:paraId="25DBF44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w:t>
      </w:r>
    </w:p>
    <w:p w14:paraId="02379A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w:t>
      </w:r>
    </w:p>
    <w:p w14:paraId="2A2EA4E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hai scampato dal popolo in rivolta, mi hai posto a capo di nazioni. Un popolo che non conoscevo mi ha servito; all’udirmi, subito mi obbedivano, stranieri 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w:t>
      </w:r>
    </w:p>
    <w:p w14:paraId="5A79C0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Per questo, Signore, ti loderò tra le genti e canterò inni al tuo nome. Egli concede al suo re grandi vittorie, si mostra fedele al suo consacrato, a Davide e alla sua discendenza per sempre (Sal 18 (17) 1-51). </w:t>
      </w:r>
    </w:p>
    <w:p w14:paraId="0BE2E1D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Dinanzi al vero Dio che è Onnipotente, Creatore, Signore, Onnisciente, Onnipresente, dinanzi ad un Dio che tiene le stelle e le costellazioni nelle sue mani come fossero granelli di sabbia, vi è una sola cosa creata che possa opporre resistenza? Vi è un solo uomo che possa vantarsi di essere più sapiente, più intelligente, più potente di Lui? Se Lui è l’Onnipotente Eterno e il Creatore non da materia preesistente di tutte le cose, vi è una sola cosa che Lui non possa operare per il bene dei suoi eletti? È su questa verità di Dio che la fede va costruita e la speranza va fondata. Non vi sono altre vie.</w:t>
      </w:r>
    </w:p>
    <w:p w14:paraId="19FE687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popolo di Dio vive un momento di grande paura. Ninive è città forte. È forte per quanto è grande la sua malvagità ed è malvagia per quanto grande è la sua forza. Il Signore attraverso il suo profeta interviene per annunziare che la Ninive che oggi essi temono, domani non esisterà più, sarà divelta dalla terra. Di essa non resterà neanche il ricordo. Sembra di assistere alle parole dette da Dio a Mosè quando il Faraone avanzava con tutti i suoi carri e i suoi cavalieri per riportare il popolo in Egitto. Il Faraone adesso è. Fra un poco non sarà. Non esisterà. Non potrà farvi alcun male.</w:t>
      </w:r>
    </w:p>
    <w:p w14:paraId="4FF99C8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disse a Mosè: «Comanda agli Israeliti che tornino indietro e si accampino davanti a Pi</w:t>
      </w:r>
      <w:r w:rsidRPr="0090577B">
        <w:rPr>
          <w:rFonts w:ascii="Arial" w:hAnsi="Arial"/>
          <w:i/>
          <w:iCs/>
          <w:sz w:val="22"/>
        </w:rPr>
        <w:noBreakHyphen/>
        <w:t>Achiròt, tra Migdol e il mare, davanti a Baal</w:t>
      </w:r>
      <w:r w:rsidRPr="0090577B">
        <w:rPr>
          <w:rFonts w:ascii="Arial" w:hAnsi="Arial"/>
          <w:i/>
          <w:iCs/>
          <w:sz w:val="22"/>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35F5D87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90577B">
        <w:rPr>
          <w:rFonts w:ascii="Arial" w:hAnsi="Arial"/>
          <w:i/>
          <w:iCs/>
          <w:sz w:val="22"/>
        </w:rPr>
        <w:noBreakHyphen/>
        <w:t>Achiròt, davanti a Baal</w:t>
      </w:r>
      <w:r w:rsidRPr="0090577B">
        <w:rPr>
          <w:rFonts w:ascii="Arial" w:hAnsi="Arial"/>
          <w:i/>
          <w:iCs/>
          <w:sz w:val="22"/>
        </w:rPr>
        <w:noBreakHyphen/>
        <w:t>Sefòn.</w:t>
      </w:r>
    </w:p>
    <w:p w14:paraId="337DC0F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7A5FBF7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w:t>
      </w:r>
      <w:r w:rsidRPr="0090577B">
        <w:rPr>
          <w:rFonts w:ascii="Arial" w:hAnsi="Arial"/>
          <w:i/>
          <w:iCs/>
          <w:sz w:val="22"/>
        </w:rPr>
        <w:lastRenderedPageBreak/>
        <w:t>Gli Egiziani sapranno che io sono il Signore, quando dimostrerò la mia gloria contro il faraone, i suoi carri e i suoi cavalieri».</w:t>
      </w:r>
    </w:p>
    <w:p w14:paraId="4641BB0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62B10AB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CF586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229F2F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0E5B06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5523F06E" w14:textId="77777777" w:rsidR="0090577B" w:rsidRPr="0090577B" w:rsidRDefault="0090577B" w:rsidP="0090577B">
      <w:pPr>
        <w:spacing w:after="120"/>
        <w:jc w:val="both"/>
        <w:rPr>
          <w:rFonts w:ascii="Arial" w:hAnsi="Arial"/>
          <w:i/>
          <w:iCs/>
        </w:rPr>
      </w:pPr>
    </w:p>
    <w:p w14:paraId="5ECB8E1E" w14:textId="77777777" w:rsidR="0090577B" w:rsidRPr="0090577B" w:rsidRDefault="0090577B" w:rsidP="0090577B">
      <w:pPr>
        <w:spacing w:after="120"/>
        <w:ind w:right="567"/>
        <w:jc w:val="both"/>
        <w:rPr>
          <w:rFonts w:ascii="Arial" w:hAnsi="Arial" w:cs="Arial"/>
          <w:b/>
          <w:bCs/>
          <w:i/>
          <w:sz w:val="24"/>
          <w:szCs w:val="28"/>
        </w:rPr>
      </w:pPr>
      <w:bookmarkStart w:id="37" w:name="_Toc62163899"/>
      <w:r w:rsidRPr="0090577B">
        <w:rPr>
          <w:rFonts w:ascii="Arial" w:hAnsi="Arial" w:cs="Arial"/>
          <w:b/>
          <w:bCs/>
          <w:i/>
          <w:sz w:val="24"/>
          <w:szCs w:val="28"/>
        </w:rPr>
        <w:t>QUANDO SI SPERA E QUANDO SI TENTA IL SIGNORE?</w:t>
      </w:r>
      <w:bookmarkEnd w:id="37"/>
    </w:p>
    <w:p w14:paraId="4217ECC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L’uomo però deve porre ogni attenzione a non trasformare la speranza in tentazione contro il Signore. Quando l’attesa del suo futuro e anche presente è vera speranza e quando invece è subdola e sottile tentazione contro il Signore? È vera speranza se si attende che la Parola di Dio si compie per noi, secondo le modalità da lui stabilite, rivelate o non rivelate. È tentare il Signore quando invece si costruire un futuro pensando noi in un suo aiuto, contro la sua stessa Parola. Leggiamo il Salmo e poi confrontiamolo con la risposta detta da Gesù a Satana. La luce sarà perfetta.</w:t>
      </w:r>
    </w:p>
    <w:p w14:paraId="2AE3DDB2" w14:textId="77777777" w:rsidR="0090577B" w:rsidRPr="0090577B" w:rsidRDefault="0090577B" w:rsidP="0090577B">
      <w:pPr>
        <w:spacing w:after="120"/>
        <w:jc w:val="both"/>
        <w:rPr>
          <w:rFonts w:ascii="Arial" w:hAnsi="Arial"/>
          <w:sz w:val="22"/>
        </w:rPr>
      </w:pPr>
    </w:p>
    <w:p w14:paraId="02BCC71D" w14:textId="77777777" w:rsidR="0090577B" w:rsidRPr="0090577B" w:rsidRDefault="0090577B" w:rsidP="0090577B">
      <w:pPr>
        <w:spacing w:after="120"/>
        <w:ind w:right="567"/>
        <w:jc w:val="both"/>
        <w:rPr>
          <w:rFonts w:ascii="Arial" w:hAnsi="Arial"/>
          <w:b/>
          <w:bCs/>
          <w:i/>
          <w:iCs/>
          <w:color w:val="000000"/>
          <w:sz w:val="24"/>
          <w:szCs w:val="28"/>
        </w:rPr>
      </w:pPr>
      <w:bookmarkStart w:id="38" w:name="_Toc62163900"/>
      <w:r w:rsidRPr="0090577B">
        <w:rPr>
          <w:rFonts w:ascii="Arial" w:hAnsi="Arial"/>
          <w:b/>
          <w:bCs/>
          <w:i/>
          <w:iCs/>
          <w:color w:val="000000"/>
          <w:sz w:val="24"/>
          <w:szCs w:val="28"/>
        </w:rPr>
        <w:t>SALMO 91 (90)</w:t>
      </w:r>
      <w:bookmarkEnd w:id="38"/>
    </w:p>
    <w:p w14:paraId="1F2F68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Chi abita al riparo dell’Altissimo passerà la notte all’ombra dell’Onnipotente. Io dico al Signore: «Mio rifugio e mia fortezza, mio Dio in cui confido». Egli ti libererà dal laccio del cacciatore, dalla peste che distrugge. Ti coprirà con le sue penne, sotto le sue ali troverai rifugio; la sua fedeltà ti sarà scudo e corazza. Non temerai il terrore della notte né la freccia che vola di giorno, la </w:t>
      </w:r>
      <w:r w:rsidRPr="0090577B">
        <w:rPr>
          <w:rFonts w:ascii="Arial" w:hAnsi="Arial"/>
          <w:i/>
          <w:iCs/>
          <w:sz w:val="22"/>
        </w:rPr>
        <w:lastRenderedPageBreak/>
        <w:t>peste che vaga nelle tenebre, lo sterminio che devasta a mezzogiorno. Mille cadranno al tuo fianco e diecimila alla tua destra, ma nulla ti potrà colpire. Basterà che tu apra gli occhi e vedrai la ricompensa dei malvagi!</w:t>
      </w:r>
    </w:p>
    <w:p w14:paraId="78B6626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«Sì, mio rifugio sei tu, o Signore!». Tu hai fatto dell’Altissimo la tua dimora: non ti potrà colpire la sventura, nessun colpo cadrà sulla tua tenda. Egli per te darà ordine ai suoi Angeli di custodirti in tutte le tue vie. Sulle mani essi ti porteranno, perché il tuo piede non inciampi nella pietra. Calpesterai leoni e vipere, schiaccerai leoncelli e draghi. «Lo libererò, perché a me si è legato, lo porrò al sicuro, perché ha conosciuto il mio nome. Mi invocherà e io gli darò risposta; nell’angoscia io sarò con lui, lo libererò e lo renderò glorioso. Lo sazierò di lunghi giorni e gli farò vedere la mia salvezza» (Sal 91 (90) 1-16). </w:t>
      </w:r>
    </w:p>
    <w:p w14:paraId="07EA116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Osserviamo con somma attenzione. A chi sono rivolte queste parole? A chi viene annunziata la salvezza che viene dal Signore? Essa è annunziata al giusto. Chi è il giusto? Chi vive nella Parola del suo Dio. Chi è fedele ad ogni suo comandamento. Si rimane nella volontà di Dio, si obbedisce alla sua Parola, si compiono i suoi voleri, la salvezza verrà, anche se si è inchiodati su una croce. La parola della speranza è per il giusto e solo per lui. Per chi non vive nella Parola del suo Dio, il suo Dio non può portare alcun soccorso. Sui propri pensieri non si costruisce la speranza. Mai.</w:t>
      </w:r>
    </w:p>
    <w:p w14:paraId="39AADD0F" w14:textId="77777777" w:rsidR="0090577B" w:rsidRPr="0090577B" w:rsidRDefault="0090577B" w:rsidP="0090577B">
      <w:pPr>
        <w:spacing w:after="120"/>
        <w:jc w:val="both"/>
        <w:rPr>
          <w:rFonts w:ascii="Arial" w:hAnsi="Arial"/>
        </w:rPr>
      </w:pPr>
    </w:p>
    <w:p w14:paraId="6AEF6236" w14:textId="77777777" w:rsidR="0090577B" w:rsidRPr="0090577B" w:rsidRDefault="0090577B" w:rsidP="0090577B">
      <w:pPr>
        <w:spacing w:after="120"/>
        <w:ind w:right="567"/>
        <w:jc w:val="both"/>
        <w:rPr>
          <w:rFonts w:ascii="Arial" w:hAnsi="Arial"/>
          <w:b/>
          <w:bCs/>
          <w:i/>
          <w:iCs/>
          <w:color w:val="000000"/>
          <w:sz w:val="24"/>
          <w:szCs w:val="28"/>
        </w:rPr>
      </w:pPr>
      <w:bookmarkStart w:id="39" w:name="_Toc62163901"/>
      <w:r w:rsidRPr="0090577B">
        <w:rPr>
          <w:rFonts w:ascii="Arial" w:hAnsi="Arial"/>
          <w:b/>
          <w:bCs/>
          <w:i/>
          <w:iCs/>
          <w:color w:val="000000"/>
          <w:sz w:val="24"/>
          <w:szCs w:val="28"/>
        </w:rPr>
        <w:t>VANGELO SECONDO MATTEO 4</w:t>
      </w:r>
      <w:bookmarkEnd w:id="39"/>
    </w:p>
    <w:p w14:paraId="7C97A2A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048F12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il diavolo lo portò nella città santa, lo pose sul punto più alto del tempio</w:t>
      </w:r>
      <w:r w:rsidRPr="0090577B">
        <w:rPr>
          <w:rFonts w:ascii="Arial" w:hAnsi="Arial"/>
          <w:i/>
          <w:iCs/>
          <w:sz w:val="22"/>
          <w:szCs w:val="24"/>
        </w:rPr>
        <w:t xml:space="preserve"> </w:t>
      </w:r>
      <w:r w:rsidRPr="0090577B">
        <w:rPr>
          <w:rFonts w:ascii="Arial" w:hAnsi="Arial"/>
          <w:i/>
          <w:iCs/>
          <w:sz w:val="22"/>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695886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p>
    <w:p w14:paraId="0437C58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il diavolo lo lasciò, ed ecco, degli angeli gli si avvicinarono e lo servivano (Mt 4,1-11). </w:t>
      </w:r>
    </w:p>
    <w:p w14:paraId="6AA0C2B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Perché Gesù, se si fosse gettato dal pinnacolo del tempio avrebbe tentato il Signore e sarebbe incorso nella morte, sfracellandosi? Perché il male non viene a Lui dai malvagi, dai cattivi, da quanti odiamo la sua vita. È Lui stesso che se lo procura, volendo operare cose che il Signore non gli ha chiesto. Satana vuole spostare Gesù dalla volontà di Dio alla sua volontà. Così si sarebbe solamente suicidato. Il Signore mai avrebbe potuto soccorrerlo. Ad ogni uomo sempre urge insegnare che la vera speranza si costruisce sulla più pura obbedienza al Signore, secondo la sua Parola. </w:t>
      </w:r>
    </w:p>
    <w:p w14:paraId="345A28E4" w14:textId="77777777" w:rsidR="0090577B" w:rsidRPr="0090577B" w:rsidRDefault="0090577B" w:rsidP="0090577B">
      <w:pPr>
        <w:spacing w:after="120"/>
        <w:jc w:val="both"/>
        <w:rPr>
          <w:rFonts w:ascii="Arial" w:hAnsi="Arial"/>
        </w:rPr>
      </w:pPr>
    </w:p>
    <w:p w14:paraId="01DF80D5" w14:textId="77777777" w:rsidR="0090577B" w:rsidRPr="0090577B" w:rsidRDefault="0090577B" w:rsidP="0090577B">
      <w:pPr>
        <w:spacing w:after="120"/>
        <w:ind w:right="567"/>
        <w:jc w:val="both"/>
        <w:rPr>
          <w:rFonts w:ascii="Arial" w:hAnsi="Arial"/>
          <w:b/>
          <w:bCs/>
          <w:i/>
          <w:iCs/>
          <w:color w:val="000000"/>
          <w:sz w:val="24"/>
          <w:szCs w:val="28"/>
        </w:rPr>
      </w:pPr>
      <w:bookmarkStart w:id="40" w:name="_Toc62163902"/>
      <w:r w:rsidRPr="0090577B">
        <w:rPr>
          <w:rFonts w:ascii="Arial" w:hAnsi="Arial"/>
          <w:b/>
          <w:bCs/>
          <w:i/>
          <w:iCs/>
          <w:color w:val="000000"/>
          <w:sz w:val="24"/>
          <w:szCs w:val="28"/>
        </w:rPr>
        <w:t>MATTEO 6</w:t>
      </w:r>
      <w:bookmarkEnd w:id="40"/>
    </w:p>
    <w:p w14:paraId="765E22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1453E36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Quando l’abbandono alla Provvidenza è costruire la vera speranza e quando invece esso è vero tentare il Signore? L’abbandono è costruire la vera speranza, quando, come insegna Gesù, si cerca il regno di Dio e la sua giustizia. Ora cercare il regno di Dio e la sua giustizia è impegno quotidiano a vivere tutta la Parola del Signore, compresa quelle che dice: </w:t>
      </w:r>
      <w:r w:rsidRPr="0090577B">
        <w:rPr>
          <w:rFonts w:ascii="Arial" w:hAnsi="Arial"/>
          <w:i/>
          <w:sz w:val="24"/>
          <w:szCs w:val="22"/>
        </w:rPr>
        <w:t>“Con il sudore di tua fronte ti guadagnerai il pane”</w:t>
      </w:r>
      <w:r w:rsidRPr="0090577B">
        <w:rPr>
          <w:rFonts w:ascii="Arial" w:hAnsi="Arial"/>
          <w:sz w:val="24"/>
          <w:szCs w:val="22"/>
        </w:rPr>
        <w:t xml:space="preserve">. Si costruisce la speranza secondo Dio, vivendo tutte le Beatitudini, compresa quella della misericordia: </w:t>
      </w:r>
      <w:r w:rsidRPr="0090577B">
        <w:rPr>
          <w:rFonts w:ascii="Arial" w:hAnsi="Arial"/>
          <w:i/>
          <w:sz w:val="24"/>
          <w:szCs w:val="22"/>
        </w:rPr>
        <w:t>“Se hai molto, dà molto. Se hai poco non esitare a dare secondo il poco”.</w:t>
      </w:r>
      <w:r w:rsidRPr="0090577B">
        <w:rPr>
          <w:rFonts w:ascii="Arial" w:hAnsi="Arial"/>
          <w:sz w:val="24"/>
          <w:szCs w:val="22"/>
        </w:rPr>
        <w:t xml:space="preserve"> </w:t>
      </w:r>
    </w:p>
    <w:p w14:paraId="714829E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Si tenta sempre il Signore quando si impegna la sua Provvidenza, Onnipotenza, Sapienza, Intelligenza, Soccorso, Aiuto, Liberazione, ponendoci fuori della Parola del Signore oppure senza una Parola da Lui a noi rivolta. Il popolo del Signore può riprendere il suo quotidiano lavoro. Può svestirsi della sua paura. Può continuare a svolgere il suo quotidiano lavoro nella pace. Il Signore glielo ha rivelato: </w:t>
      </w:r>
      <w:r w:rsidRPr="0090577B">
        <w:rPr>
          <w:rFonts w:ascii="Arial" w:hAnsi="Arial"/>
          <w:i/>
          <w:sz w:val="24"/>
          <w:szCs w:val="22"/>
        </w:rPr>
        <w:t>“Oggi Ninive esiste: Domani non esisterà più”.</w:t>
      </w:r>
      <w:r w:rsidRPr="0090577B">
        <w:rPr>
          <w:rFonts w:ascii="Arial" w:hAnsi="Arial"/>
          <w:sz w:val="24"/>
          <w:szCs w:val="22"/>
        </w:rPr>
        <w:t xml:space="preserve"> Quando abbiamo una Parola di Dio e siamo nella Parola di Dio allora ogni speranza potrà essere attesa e costruita.</w:t>
      </w:r>
    </w:p>
    <w:p w14:paraId="787C7F4C" w14:textId="77777777" w:rsidR="0090577B" w:rsidRPr="0090577B" w:rsidRDefault="0090577B" w:rsidP="0090577B">
      <w:pPr>
        <w:spacing w:after="120"/>
        <w:jc w:val="both"/>
        <w:rPr>
          <w:rFonts w:ascii="Arial" w:hAnsi="Arial"/>
          <w:sz w:val="24"/>
          <w:szCs w:val="24"/>
        </w:rPr>
      </w:pPr>
      <w:r w:rsidRPr="0090577B">
        <w:rPr>
          <w:rFonts w:ascii="Arial" w:hAnsi="Arial"/>
          <w:sz w:val="24"/>
          <w:szCs w:val="22"/>
        </w:rPr>
        <w:t>La Vergine Maria, la Madre della Redenzione è invocata dal popolo cristiano come sua Speranza:</w:t>
      </w:r>
      <w:r w:rsidRPr="0090577B">
        <w:rPr>
          <w:rFonts w:ascii="Arial" w:hAnsi="Arial"/>
          <w:i/>
          <w:sz w:val="24"/>
          <w:szCs w:val="22"/>
        </w:rPr>
        <w:t xml:space="preserve"> “</w:t>
      </w:r>
      <w:r w:rsidRPr="0090577B">
        <w:rPr>
          <w:rFonts w:ascii="Arial" w:hAnsi="Arial"/>
          <w:i/>
          <w:sz w:val="24"/>
          <w:szCs w:val="24"/>
        </w:rPr>
        <w:t>Salve, Regina, madre di misericordia, vita, dolcezza e speranza nostra, salve. A Te ricorriamo, noi esuli figli di Eva; a Te sospiriamo gementi e piangenti in questa valle di lacrime. Orsù dunque, avvocata nostra, rivolgi a noi quegli occhi Tuoi misericordiosi. E mostraci dopo questo esilio, Gesù, il frutto benedetto del Tuo seno. O clemente, o pia, o dolce Vergine Maria”.</w:t>
      </w:r>
      <w:r w:rsidRPr="0090577B">
        <w:rPr>
          <w:rFonts w:ascii="Arial" w:hAnsi="Arial"/>
          <w:sz w:val="24"/>
          <w:szCs w:val="24"/>
        </w:rPr>
        <w:t>  Angeli e Santi, chiedete per noi alla Speranza nostra un’obbedienza senza riserve ad ogni Parole del Figlio suo.</w:t>
      </w:r>
    </w:p>
    <w:p w14:paraId="5B2C7487" w14:textId="77777777" w:rsidR="0090577B" w:rsidRPr="0090577B" w:rsidRDefault="0090577B" w:rsidP="0090577B">
      <w:pPr>
        <w:spacing w:after="120"/>
        <w:ind w:right="567"/>
        <w:jc w:val="both"/>
        <w:rPr>
          <w:rFonts w:ascii="Arial" w:hAnsi="Arial" w:cs="Arial"/>
          <w:sz w:val="24"/>
          <w:szCs w:val="28"/>
        </w:rPr>
      </w:pPr>
    </w:p>
    <w:p w14:paraId="537F4ADD" w14:textId="77777777" w:rsidR="0090577B" w:rsidRPr="0090577B" w:rsidRDefault="0090577B" w:rsidP="007C366F">
      <w:pPr>
        <w:pStyle w:val="Titolo3"/>
      </w:pPr>
      <w:bookmarkStart w:id="41" w:name="_Toc165107024"/>
      <w:r w:rsidRPr="0090577B">
        <w:t>Seconda riflessione.</w:t>
      </w:r>
      <w:bookmarkEnd w:id="41"/>
    </w:p>
    <w:p w14:paraId="5567E8BC" w14:textId="77777777" w:rsidR="0090577B" w:rsidRPr="0090577B" w:rsidRDefault="0090577B" w:rsidP="0090577B">
      <w:pPr>
        <w:spacing w:after="120"/>
        <w:ind w:right="567"/>
        <w:jc w:val="both"/>
        <w:rPr>
          <w:rFonts w:ascii="Arial" w:hAnsi="Arial" w:cs="Arial"/>
          <w:b/>
          <w:bCs/>
          <w:i/>
          <w:iCs/>
          <w:sz w:val="24"/>
          <w:szCs w:val="28"/>
        </w:rPr>
      </w:pPr>
      <w:bookmarkStart w:id="42" w:name="_Toc62163904"/>
      <w:r w:rsidRPr="0090577B">
        <w:rPr>
          <w:rFonts w:ascii="Arial" w:hAnsi="Arial" w:cs="Arial"/>
          <w:b/>
          <w:bCs/>
          <w:i/>
          <w:iCs/>
          <w:sz w:val="24"/>
          <w:szCs w:val="28"/>
        </w:rPr>
        <w:t>DIO CREATORE DELLA VERA SPERANZA</w:t>
      </w:r>
      <w:bookmarkEnd w:id="42"/>
    </w:p>
    <w:p w14:paraId="0E58561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lastRenderedPageBreak/>
        <w:t xml:space="preserve">Dopo che l’uomo ha peccato, si sono chiuse per lui le porte della vita. Chiudendosi le porte della vita si sono chiuse anche le porte della speranza. Chi può ridare la vita all’uomo è il Signore. Ma la vita è sempre una sua speciale, particolare, singolare creazione. Poiché la speranza vera è nel dono della vita perduta, la speranza può essere solo creazione di Dio, mai dell’uomo. L’uomo non è creatore. Se perde la vita, la deve attendere solo da Dio e per una seconda nuova creazione. </w:t>
      </w:r>
    </w:p>
    <w:p w14:paraId="6DEB18A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Signore per tutto l’Antico Testamento ha promesso che avrebbe nuovamente creato la vita, aprendo all’uomo le porte della vera speranza. Con Cristo, nel dono dello Spirito Santo, è stata fatta all’uomo l’offerta della vita. La Chiesa è portatrice nel mondo di questa offerta, questo dono. Non solo la Chiesa fa l’offerta della vita, è mandata anche per creare la vita. Annunzia e crea. Annunzia, crea, coltiva la vita perché non si ritorni nuovamente nella morte. Ma l’offerta della Chiesa da sola non basta.</w:t>
      </w:r>
    </w:p>
    <w:p w14:paraId="6F1E95C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Sempre all’offerta della Chiesa deve corrispondere l’accoglienza della vita, che può realizzarsi nell’uomo, solo se questi esce dalla morte, pentendosi di ogni peccato commesso, accoglie la Parola della vita, si lascia battezzare per rinascere da acqua e da Spirito Santo, si aggrega alla Chiesa, divenendo perfetto corpo di Cristo e vivendo come perfetto corpo del Signore. Se l’uomo non accoglie l’offerta della vita e non si lascia rigenerare dallo Spirito Santo, l’opera di Cristo e di Dio da lui è resa vana.</w:t>
      </w:r>
    </w:p>
    <w:p w14:paraId="03644FD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In questa riflessione prima presenteremo tutte le Parole attraverso le quali il Padre si impegna a ricreare la vita nell’uomo avvolto e consumato dalla morte. In seguito vedremo l’opera di Cristo Gesù, costituito dal Padre mediatore e datore di ogni vita nello Spirito Santo, per la mediazione sacramentale e di Parola della Chiesa e infine offriremo le condizioni chieste ad ogni uomo per ritornare nella vita, anzi rivestirsi di una vita ancora più mirabile, più piena di quella ricevuta agli inizi.</w:t>
      </w:r>
    </w:p>
    <w:p w14:paraId="3A583B55" w14:textId="77777777" w:rsidR="0090577B" w:rsidRPr="0090577B" w:rsidRDefault="0090577B" w:rsidP="0090577B">
      <w:pPr>
        <w:spacing w:after="120"/>
        <w:jc w:val="both"/>
        <w:rPr>
          <w:rFonts w:ascii="Arial" w:hAnsi="Arial"/>
          <w:sz w:val="22"/>
        </w:rPr>
      </w:pPr>
    </w:p>
    <w:p w14:paraId="65E8FD40" w14:textId="77777777" w:rsidR="0090577B" w:rsidRPr="0090577B" w:rsidRDefault="0090577B" w:rsidP="0090577B">
      <w:pPr>
        <w:spacing w:after="120"/>
        <w:ind w:right="567"/>
        <w:jc w:val="both"/>
        <w:rPr>
          <w:rFonts w:ascii="Arial" w:hAnsi="Arial" w:cs="Arial"/>
          <w:b/>
          <w:bCs/>
          <w:i/>
          <w:iCs/>
          <w:sz w:val="24"/>
          <w:szCs w:val="28"/>
        </w:rPr>
      </w:pPr>
      <w:bookmarkStart w:id="43" w:name="_Toc62163905"/>
      <w:r w:rsidRPr="0090577B">
        <w:rPr>
          <w:rFonts w:ascii="Arial" w:hAnsi="Arial" w:cs="Arial"/>
          <w:b/>
          <w:bCs/>
          <w:i/>
          <w:iCs/>
          <w:sz w:val="24"/>
          <w:szCs w:val="28"/>
        </w:rPr>
        <w:t>LA PROMESSA DELLA CREAZIONE DELLA SPERANZA</w:t>
      </w:r>
      <w:bookmarkEnd w:id="43"/>
      <w:r w:rsidRPr="0090577B">
        <w:rPr>
          <w:rFonts w:ascii="Arial" w:hAnsi="Arial" w:cs="Arial"/>
          <w:b/>
          <w:bCs/>
          <w:i/>
          <w:iCs/>
          <w:sz w:val="24"/>
          <w:szCs w:val="28"/>
        </w:rPr>
        <w:t xml:space="preserve"> </w:t>
      </w:r>
    </w:p>
    <w:p w14:paraId="3648642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Dio non ha fatto una sola promessa all’uomo. Tutto l’Antico Testamento è una promessa senza interruzione. È detto non solo che la vita sarà donata, ma anche attraverso quale persona essa sarà riportata nel cuore di ogni uomo. </w:t>
      </w:r>
    </w:p>
    <w:p w14:paraId="123624B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Viene anche rivelato cosa farà questa persona perché la vita possa essere donata. Così, nell’Antico Testamento, Dio è il vero Creatore della speranza. Dio crea sempre dal nulla. Con l’uomo deve creare la vita dalla morte. Quest’opera solo Lui la può realizzare.</w:t>
      </w:r>
    </w:p>
    <w:p w14:paraId="422AB148" w14:textId="77777777" w:rsidR="0090577B" w:rsidRPr="0090577B" w:rsidRDefault="0090577B" w:rsidP="0090577B">
      <w:pPr>
        <w:spacing w:after="120"/>
        <w:jc w:val="both"/>
        <w:rPr>
          <w:rFonts w:ascii="Arial" w:hAnsi="Arial"/>
          <w:sz w:val="24"/>
          <w:szCs w:val="22"/>
        </w:rPr>
      </w:pPr>
    </w:p>
    <w:p w14:paraId="7ADFF137" w14:textId="77777777" w:rsidR="0090577B" w:rsidRPr="0090577B" w:rsidRDefault="0090577B" w:rsidP="0090577B">
      <w:pPr>
        <w:spacing w:after="120"/>
        <w:ind w:right="567"/>
        <w:jc w:val="both"/>
        <w:rPr>
          <w:rFonts w:ascii="Arial" w:hAnsi="Arial" w:cs="Arial"/>
          <w:b/>
          <w:bCs/>
          <w:i/>
          <w:iCs/>
          <w:sz w:val="24"/>
          <w:szCs w:val="28"/>
        </w:rPr>
      </w:pPr>
      <w:bookmarkStart w:id="44" w:name="_Toc62163906"/>
      <w:r w:rsidRPr="0090577B">
        <w:rPr>
          <w:rFonts w:ascii="Arial" w:hAnsi="Arial" w:cs="Arial"/>
          <w:b/>
          <w:bCs/>
          <w:i/>
          <w:iCs/>
          <w:sz w:val="24"/>
          <w:szCs w:val="28"/>
        </w:rPr>
        <w:t>IO PORRÒ INIMICIZIA</w:t>
      </w:r>
      <w:bookmarkEnd w:id="44"/>
      <w:r w:rsidRPr="0090577B">
        <w:rPr>
          <w:rFonts w:ascii="Arial" w:hAnsi="Arial" w:cs="Arial"/>
          <w:b/>
          <w:bCs/>
          <w:i/>
          <w:iCs/>
          <w:sz w:val="24"/>
          <w:szCs w:val="28"/>
        </w:rPr>
        <w:t xml:space="preserve"> </w:t>
      </w:r>
    </w:p>
    <w:p w14:paraId="7C35D7E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w:t>
      </w:r>
      <w:r w:rsidRPr="0090577B">
        <w:rPr>
          <w:rFonts w:ascii="Arial" w:hAnsi="Arial"/>
          <w:i/>
          <w:iCs/>
          <w:sz w:val="22"/>
        </w:rPr>
        <w:lastRenderedPageBreak/>
        <w:t>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8A945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0E8F92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14AA77C1" w14:textId="77777777" w:rsidR="0090577B" w:rsidRPr="0090577B" w:rsidRDefault="0090577B" w:rsidP="0090577B">
      <w:pPr>
        <w:spacing w:after="120"/>
        <w:ind w:left="567" w:right="567"/>
        <w:jc w:val="both"/>
        <w:rPr>
          <w:rFonts w:ascii="Arial" w:hAnsi="Arial"/>
          <w:i/>
          <w:iCs/>
          <w:sz w:val="22"/>
        </w:rPr>
      </w:pPr>
    </w:p>
    <w:p w14:paraId="6AC0D7E4" w14:textId="77777777" w:rsidR="0090577B" w:rsidRPr="0090577B" w:rsidRDefault="0090577B" w:rsidP="0090577B">
      <w:pPr>
        <w:spacing w:after="120"/>
        <w:ind w:right="567"/>
        <w:jc w:val="both"/>
        <w:rPr>
          <w:rFonts w:ascii="Arial" w:hAnsi="Arial"/>
          <w:b/>
          <w:bCs/>
          <w:i/>
          <w:iCs/>
          <w:sz w:val="24"/>
          <w:szCs w:val="28"/>
        </w:rPr>
      </w:pPr>
      <w:bookmarkStart w:id="45" w:name="_Toc62163907"/>
      <w:r w:rsidRPr="0090577B">
        <w:rPr>
          <w:rFonts w:ascii="Arial" w:hAnsi="Arial"/>
          <w:b/>
          <w:bCs/>
          <w:i/>
          <w:iCs/>
          <w:sz w:val="24"/>
          <w:szCs w:val="28"/>
        </w:rPr>
        <w:t>BENEDETTO IL SIGNORE</w:t>
      </w:r>
      <w:bookmarkEnd w:id="45"/>
    </w:p>
    <w:p w14:paraId="0327293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1063C4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5E713140" w14:textId="77777777" w:rsidR="0090577B" w:rsidRPr="0090577B" w:rsidRDefault="0090577B" w:rsidP="0090577B">
      <w:pPr>
        <w:spacing w:after="120"/>
        <w:ind w:left="567" w:right="567"/>
        <w:jc w:val="both"/>
        <w:rPr>
          <w:rFonts w:ascii="Arial" w:hAnsi="Arial"/>
          <w:i/>
          <w:iCs/>
          <w:sz w:val="22"/>
        </w:rPr>
      </w:pPr>
    </w:p>
    <w:p w14:paraId="377B52B2" w14:textId="77777777" w:rsidR="0090577B" w:rsidRPr="0090577B" w:rsidRDefault="0090577B" w:rsidP="0090577B">
      <w:pPr>
        <w:spacing w:after="120"/>
        <w:ind w:right="567"/>
        <w:jc w:val="both"/>
        <w:rPr>
          <w:rFonts w:ascii="Arial" w:hAnsi="Arial"/>
          <w:b/>
          <w:bCs/>
          <w:i/>
          <w:iCs/>
          <w:sz w:val="24"/>
          <w:szCs w:val="28"/>
          <w:lang w:val="de-DE"/>
        </w:rPr>
      </w:pPr>
      <w:bookmarkStart w:id="46" w:name="_Toc62163908"/>
      <w:r w:rsidRPr="0090577B">
        <w:rPr>
          <w:rFonts w:ascii="Arial" w:hAnsi="Arial"/>
          <w:b/>
          <w:bCs/>
          <w:i/>
          <w:iCs/>
          <w:sz w:val="24"/>
          <w:szCs w:val="28"/>
          <w:lang w:val="de-DE"/>
        </w:rPr>
        <w:t>TERACH GENERÒ ABRAM, NACOR E ARAN.</w:t>
      </w:r>
      <w:bookmarkEnd w:id="46"/>
    </w:p>
    <w:p w14:paraId="1120467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 Eber aveva trentaquattro anni quando generò Peleg; Eber, dopo aver generato Peleg, visse quattrocentotrenta anni e generò figli </w:t>
      </w:r>
      <w:r w:rsidRPr="0090577B">
        <w:rPr>
          <w:rFonts w:ascii="Arial" w:hAnsi="Arial"/>
          <w:i/>
          <w:iCs/>
          <w:sz w:val="22"/>
        </w:rPr>
        <w:lastRenderedPageBreak/>
        <w:t>e figlie. Peleg aveva trent’anni quando generò Reu; Peleg, dopo aver generato Reu, visse duecentonove anni e generò figli e figlie.</w:t>
      </w:r>
    </w:p>
    <w:p w14:paraId="1E3C07D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Terach aveva settant’anni quando generò Abram, Nacor e Aran.</w:t>
      </w:r>
    </w:p>
    <w:p w14:paraId="000691D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17149A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w:t>
      </w:r>
    </w:p>
    <w:p w14:paraId="0C89339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068C40A0" w14:textId="77777777" w:rsidR="0090577B" w:rsidRPr="0090577B" w:rsidRDefault="0090577B" w:rsidP="0090577B">
      <w:pPr>
        <w:spacing w:after="120"/>
        <w:ind w:right="567"/>
        <w:jc w:val="both"/>
        <w:rPr>
          <w:rFonts w:ascii="Arial" w:hAnsi="Arial"/>
          <w:b/>
          <w:bCs/>
          <w:i/>
          <w:iCs/>
          <w:sz w:val="24"/>
          <w:szCs w:val="28"/>
        </w:rPr>
      </w:pPr>
      <w:bookmarkStart w:id="47" w:name="_Toc62163909"/>
      <w:r w:rsidRPr="0090577B">
        <w:rPr>
          <w:rFonts w:ascii="Arial" w:hAnsi="Arial"/>
          <w:b/>
          <w:bCs/>
          <w:i/>
          <w:iCs/>
          <w:sz w:val="24"/>
          <w:szCs w:val="28"/>
        </w:rPr>
        <w:t>E IN TE SI DIRANNO BENEDETTE</w:t>
      </w:r>
      <w:bookmarkEnd w:id="47"/>
    </w:p>
    <w:p w14:paraId="4D98009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5B5AF5D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4B970D94" w14:textId="77777777" w:rsidR="0090577B" w:rsidRPr="0090577B" w:rsidRDefault="0090577B" w:rsidP="0090577B">
      <w:pPr>
        <w:spacing w:after="120"/>
        <w:ind w:left="567" w:right="567"/>
        <w:jc w:val="both"/>
        <w:rPr>
          <w:rFonts w:ascii="Arial" w:hAnsi="Arial"/>
          <w:i/>
          <w:iCs/>
          <w:sz w:val="22"/>
        </w:rPr>
      </w:pPr>
    </w:p>
    <w:p w14:paraId="7CF0CEFD" w14:textId="77777777" w:rsidR="0090577B" w:rsidRPr="0090577B" w:rsidRDefault="0090577B" w:rsidP="0090577B">
      <w:pPr>
        <w:spacing w:after="120"/>
        <w:ind w:right="567"/>
        <w:jc w:val="both"/>
        <w:rPr>
          <w:rFonts w:ascii="Arial" w:hAnsi="Arial"/>
          <w:b/>
          <w:bCs/>
          <w:i/>
          <w:iCs/>
          <w:sz w:val="24"/>
        </w:rPr>
      </w:pPr>
      <w:bookmarkStart w:id="48" w:name="_Toc62163910"/>
      <w:r w:rsidRPr="0090577B">
        <w:rPr>
          <w:rFonts w:ascii="Arial" w:hAnsi="Arial"/>
          <w:b/>
          <w:bCs/>
          <w:i/>
          <w:iCs/>
          <w:sz w:val="24"/>
        </w:rPr>
        <w:t>SI DIRANNO BENEDETTE NELLA TUA DISCENDENZA</w:t>
      </w:r>
      <w:bookmarkEnd w:id="48"/>
      <w:r w:rsidRPr="0090577B">
        <w:rPr>
          <w:rFonts w:ascii="Arial" w:hAnsi="Arial"/>
          <w:b/>
          <w:bCs/>
          <w:i/>
          <w:iCs/>
          <w:sz w:val="24"/>
        </w:rPr>
        <w:t xml:space="preserve"> </w:t>
      </w:r>
    </w:p>
    <w:p w14:paraId="3D41B32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w:t>
      </w:r>
      <w:r w:rsidRPr="0090577B">
        <w:rPr>
          <w:rFonts w:ascii="Arial" w:hAnsi="Arial"/>
          <w:i/>
          <w:iCs/>
          <w:sz w:val="22"/>
        </w:rPr>
        <w:lastRenderedPageBreak/>
        <w:t xml:space="preserve">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w:t>
      </w:r>
    </w:p>
    <w:p w14:paraId="1C82A0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p>
    <w:p w14:paraId="5A5CFD4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3C6E44DF" w14:textId="77777777" w:rsidR="0090577B" w:rsidRPr="0090577B" w:rsidRDefault="0090577B" w:rsidP="0090577B">
      <w:pPr>
        <w:spacing w:after="120"/>
        <w:ind w:right="567"/>
        <w:jc w:val="both"/>
        <w:rPr>
          <w:rFonts w:ascii="Arial" w:hAnsi="Arial"/>
          <w:b/>
          <w:bCs/>
          <w:i/>
          <w:iCs/>
          <w:sz w:val="24"/>
        </w:rPr>
      </w:pPr>
      <w:bookmarkStart w:id="49" w:name="_Toc62163911"/>
      <w:r w:rsidRPr="0090577B">
        <w:rPr>
          <w:rFonts w:ascii="Arial" w:hAnsi="Arial"/>
          <w:b/>
          <w:bCs/>
          <w:i/>
          <w:iCs/>
          <w:sz w:val="24"/>
        </w:rPr>
        <w:t>NON SARÀ TOLTO LO SCETTRO DA GIUDA</w:t>
      </w:r>
      <w:bookmarkEnd w:id="49"/>
      <w:r w:rsidRPr="0090577B">
        <w:rPr>
          <w:rFonts w:ascii="Arial" w:hAnsi="Arial"/>
          <w:b/>
          <w:bCs/>
          <w:i/>
          <w:iCs/>
          <w:sz w:val="24"/>
        </w:rPr>
        <w:t xml:space="preserve"> </w:t>
      </w:r>
    </w:p>
    <w:p w14:paraId="6D54E6F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6D2C93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622E063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1AB26758" w14:textId="77777777" w:rsidR="0090577B" w:rsidRPr="0090577B" w:rsidRDefault="0090577B" w:rsidP="0090577B">
      <w:pPr>
        <w:spacing w:after="120"/>
        <w:ind w:left="567" w:right="567"/>
        <w:jc w:val="both"/>
        <w:rPr>
          <w:rFonts w:ascii="Arial" w:hAnsi="Arial"/>
          <w:i/>
          <w:iCs/>
          <w:sz w:val="22"/>
        </w:rPr>
      </w:pPr>
    </w:p>
    <w:p w14:paraId="4933673F" w14:textId="77777777" w:rsidR="0090577B" w:rsidRPr="0090577B" w:rsidRDefault="0090577B" w:rsidP="0090577B">
      <w:pPr>
        <w:spacing w:after="120"/>
        <w:ind w:right="567"/>
        <w:jc w:val="both"/>
        <w:rPr>
          <w:rFonts w:ascii="Arial" w:hAnsi="Arial"/>
          <w:b/>
          <w:bCs/>
          <w:i/>
          <w:iCs/>
          <w:sz w:val="24"/>
        </w:rPr>
      </w:pPr>
      <w:bookmarkStart w:id="50" w:name="_Toc62163912"/>
      <w:r w:rsidRPr="0090577B">
        <w:rPr>
          <w:rFonts w:ascii="Arial" w:hAnsi="Arial"/>
          <w:b/>
          <w:bCs/>
          <w:i/>
          <w:iCs/>
          <w:sz w:val="24"/>
        </w:rPr>
        <w:t>UNA STELLA SPUNTA DA GIACOBBE</w:t>
      </w:r>
      <w:bookmarkEnd w:id="50"/>
    </w:p>
    <w:p w14:paraId="540CB24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w:t>
      </w:r>
      <w:r w:rsidRPr="0090577B">
        <w:rPr>
          <w:rFonts w:ascii="Arial" w:hAnsi="Arial"/>
          <w:i/>
          <w:iCs/>
          <w:sz w:val="22"/>
        </w:rPr>
        <w:lastRenderedPageBreak/>
        <w:t>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062038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 «Oracolo di Balaam, figlio di Beor, oracolo dell’uomo dall’occhio penetrante, oracolo di chi ode le parole di Dio e conosce la scienza dell’Altissimo, di chi vede la visione dell’Onnipotente, cade e gli è tolto il velo dagli occhi. </w:t>
      </w:r>
    </w:p>
    <w:p w14:paraId="1D1886F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50FDAEE8" w14:textId="77777777" w:rsidR="0090577B" w:rsidRPr="0090577B" w:rsidRDefault="0090577B" w:rsidP="0090577B">
      <w:pPr>
        <w:spacing w:after="120"/>
        <w:ind w:left="567" w:right="567"/>
        <w:jc w:val="both"/>
        <w:rPr>
          <w:rFonts w:ascii="Arial" w:hAnsi="Arial"/>
          <w:i/>
          <w:iCs/>
          <w:sz w:val="22"/>
        </w:rPr>
      </w:pPr>
    </w:p>
    <w:p w14:paraId="2F2BCE94" w14:textId="77777777" w:rsidR="0090577B" w:rsidRPr="0090577B" w:rsidRDefault="0090577B" w:rsidP="0090577B">
      <w:pPr>
        <w:spacing w:after="120"/>
        <w:ind w:right="567"/>
        <w:jc w:val="both"/>
        <w:rPr>
          <w:rFonts w:ascii="Arial" w:hAnsi="Arial"/>
          <w:b/>
          <w:bCs/>
          <w:i/>
          <w:iCs/>
          <w:sz w:val="24"/>
        </w:rPr>
      </w:pPr>
      <w:bookmarkStart w:id="51" w:name="_Toc62163913"/>
      <w:r w:rsidRPr="0090577B">
        <w:rPr>
          <w:rFonts w:ascii="Arial" w:hAnsi="Arial"/>
          <w:b/>
          <w:bCs/>
          <w:i/>
          <w:iCs/>
          <w:sz w:val="24"/>
        </w:rPr>
        <w:t>IO SUSCITERÒ LORO UN PROFETA IN MEZZO</w:t>
      </w:r>
      <w:bookmarkEnd w:id="51"/>
      <w:r w:rsidRPr="0090577B">
        <w:rPr>
          <w:rFonts w:ascii="Arial" w:hAnsi="Arial"/>
          <w:b/>
          <w:bCs/>
          <w:i/>
          <w:iCs/>
          <w:sz w:val="24"/>
        </w:rPr>
        <w:t xml:space="preserve"> </w:t>
      </w:r>
    </w:p>
    <w:p w14:paraId="3EA0C48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p>
    <w:p w14:paraId="389F604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553E6933" w14:textId="77777777" w:rsidR="0090577B" w:rsidRPr="0090577B" w:rsidRDefault="0090577B" w:rsidP="0090577B">
      <w:pPr>
        <w:spacing w:after="120"/>
        <w:ind w:right="567"/>
        <w:jc w:val="both"/>
        <w:rPr>
          <w:rFonts w:ascii="Arial" w:hAnsi="Arial"/>
          <w:b/>
          <w:bCs/>
          <w:i/>
          <w:iCs/>
          <w:sz w:val="24"/>
          <w:szCs w:val="28"/>
        </w:rPr>
      </w:pPr>
      <w:bookmarkStart w:id="52" w:name="_Toc62163914"/>
      <w:r w:rsidRPr="0090577B">
        <w:rPr>
          <w:rFonts w:ascii="Arial" w:hAnsi="Arial"/>
          <w:b/>
          <w:bCs/>
          <w:i/>
          <w:iCs/>
          <w:sz w:val="24"/>
        </w:rPr>
        <w:t>QUESTA PAROLA È MOLTO VICINA A TE</w:t>
      </w:r>
      <w:bookmarkEnd w:id="52"/>
    </w:p>
    <w:p w14:paraId="5656B3B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tutte queste cose che io ti ho poste dinanzi, la benedizione e la maledizione, si saranno realizzate su di te e tu le richiamerai alla tua mente in mezzo a tutte le nazioni dove il Signore, tuo Dio, ti avrà disperso, se ti </w:t>
      </w:r>
      <w:r w:rsidRPr="0090577B">
        <w:rPr>
          <w:rFonts w:ascii="Arial" w:hAnsi="Arial"/>
          <w:i/>
          <w:iCs/>
          <w:sz w:val="22"/>
        </w:rPr>
        <w:lastRenderedPageBreak/>
        <w:t>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5738C2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 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378F63D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90577B">
        <w:rPr>
          <w:rFonts w:ascii="Arial" w:hAnsi="Arial"/>
          <w:i/>
          <w:iCs/>
          <w:sz w:val="22"/>
        </w:rPr>
        <w:t>tu stai</w:t>
      </w:r>
      <w:proofErr w:type="spellEnd"/>
      <w:r w:rsidRPr="0090577B">
        <w:rPr>
          <w:rFonts w:ascii="Arial" w:hAnsi="Arial"/>
          <w:i/>
          <w:iCs/>
          <w:sz w:val="22"/>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12F628A4" w14:textId="77777777" w:rsidR="0090577B" w:rsidRPr="0090577B" w:rsidRDefault="0090577B" w:rsidP="0090577B">
      <w:pPr>
        <w:spacing w:after="120"/>
        <w:ind w:left="567" w:right="567"/>
        <w:jc w:val="both"/>
        <w:rPr>
          <w:rFonts w:ascii="Arial" w:hAnsi="Arial"/>
          <w:i/>
          <w:iCs/>
          <w:sz w:val="22"/>
        </w:rPr>
      </w:pPr>
    </w:p>
    <w:p w14:paraId="0881E6E3" w14:textId="77777777" w:rsidR="0090577B" w:rsidRPr="0090577B" w:rsidRDefault="0090577B" w:rsidP="0090577B">
      <w:pPr>
        <w:spacing w:after="120"/>
        <w:ind w:right="567"/>
        <w:jc w:val="both"/>
        <w:rPr>
          <w:rFonts w:ascii="Arial" w:hAnsi="Arial"/>
          <w:b/>
          <w:bCs/>
          <w:i/>
          <w:iCs/>
          <w:sz w:val="24"/>
        </w:rPr>
      </w:pPr>
      <w:bookmarkStart w:id="53" w:name="_Toc62163915"/>
      <w:r w:rsidRPr="0090577B">
        <w:rPr>
          <w:rFonts w:ascii="Arial" w:hAnsi="Arial"/>
          <w:b/>
          <w:bCs/>
          <w:i/>
          <w:iCs/>
          <w:sz w:val="24"/>
        </w:rPr>
        <w:t>ÀLZATI E UNGILO: È LUI!</w:t>
      </w:r>
      <w:bookmarkEnd w:id="53"/>
      <w:r w:rsidRPr="0090577B">
        <w:rPr>
          <w:rFonts w:ascii="Arial" w:hAnsi="Arial"/>
          <w:b/>
          <w:bCs/>
          <w:i/>
          <w:iCs/>
          <w:sz w:val="24"/>
        </w:rPr>
        <w:t xml:space="preserve"> </w:t>
      </w:r>
    </w:p>
    <w:p w14:paraId="7A8334A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w:t>
      </w:r>
      <w:r w:rsidRPr="0090577B">
        <w:rPr>
          <w:rFonts w:ascii="Arial" w:hAnsi="Arial"/>
          <w:i/>
          <w:iCs/>
          <w:sz w:val="22"/>
        </w:rPr>
        <w:lastRenderedPageBreak/>
        <w:t xml:space="preserve">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1686FE1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53CED76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412B6257" w14:textId="77777777" w:rsidR="0090577B" w:rsidRPr="0090577B" w:rsidRDefault="0090577B" w:rsidP="0090577B">
      <w:pPr>
        <w:spacing w:after="120"/>
        <w:ind w:left="567" w:right="567"/>
        <w:jc w:val="both"/>
        <w:rPr>
          <w:rFonts w:ascii="Arial" w:hAnsi="Arial"/>
          <w:i/>
          <w:iCs/>
          <w:sz w:val="22"/>
        </w:rPr>
      </w:pPr>
    </w:p>
    <w:p w14:paraId="3868731B" w14:textId="77777777" w:rsidR="0090577B" w:rsidRPr="0090577B" w:rsidRDefault="0090577B" w:rsidP="0090577B">
      <w:pPr>
        <w:spacing w:after="120"/>
        <w:ind w:right="567"/>
        <w:jc w:val="both"/>
        <w:rPr>
          <w:rFonts w:ascii="Arial" w:hAnsi="Arial"/>
          <w:b/>
          <w:bCs/>
          <w:i/>
          <w:iCs/>
          <w:sz w:val="24"/>
        </w:rPr>
      </w:pPr>
      <w:bookmarkStart w:id="54" w:name="_Toc62163916"/>
      <w:r w:rsidRPr="0090577B">
        <w:rPr>
          <w:rFonts w:ascii="Arial" w:hAnsi="Arial"/>
          <w:b/>
          <w:bCs/>
          <w:i/>
          <w:iCs/>
          <w:sz w:val="24"/>
        </w:rPr>
        <w:t>LA TUA CASA E IL TUO REGNO</w:t>
      </w:r>
      <w:bookmarkEnd w:id="54"/>
      <w:r w:rsidRPr="0090577B">
        <w:rPr>
          <w:rFonts w:ascii="Arial" w:hAnsi="Arial"/>
          <w:b/>
          <w:bCs/>
          <w:i/>
          <w:iCs/>
          <w:sz w:val="24"/>
        </w:rPr>
        <w:t xml:space="preserve"> </w:t>
      </w:r>
    </w:p>
    <w:p w14:paraId="1A14A1E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495207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080B82D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w:t>
      </w:r>
      <w:r w:rsidRPr="0090577B">
        <w:rPr>
          <w:rFonts w:ascii="Arial" w:hAnsi="Arial"/>
          <w:i/>
          <w:iCs/>
          <w:sz w:val="22"/>
        </w:rPr>
        <w:lastRenderedPageBreak/>
        <w:t>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3CA77DD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0093BE7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3EFE5310" w14:textId="77777777" w:rsidR="0090577B" w:rsidRPr="0090577B" w:rsidRDefault="0090577B" w:rsidP="0090577B">
      <w:pPr>
        <w:keepNext/>
        <w:spacing w:after="120"/>
        <w:outlineLvl w:val="3"/>
        <w:rPr>
          <w:rFonts w:ascii="Arial" w:hAnsi="Arial"/>
          <w:b/>
        </w:rPr>
      </w:pPr>
    </w:p>
    <w:p w14:paraId="3DC56E5F" w14:textId="77777777" w:rsidR="0090577B" w:rsidRPr="0090577B" w:rsidRDefault="0090577B" w:rsidP="0090577B">
      <w:pPr>
        <w:spacing w:after="120"/>
        <w:ind w:right="567"/>
        <w:jc w:val="both"/>
        <w:rPr>
          <w:rFonts w:ascii="Arial" w:hAnsi="Arial"/>
          <w:b/>
          <w:bCs/>
          <w:i/>
          <w:iCs/>
          <w:sz w:val="24"/>
        </w:rPr>
      </w:pPr>
      <w:bookmarkStart w:id="55" w:name="_Toc62163917"/>
      <w:r w:rsidRPr="0090577B">
        <w:rPr>
          <w:rFonts w:ascii="Arial" w:hAnsi="Arial"/>
          <w:b/>
          <w:bCs/>
          <w:i/>
          <w:iCs/>
          <w:sz w:val="24"/>
        </w:rPr>
        <w:t>TU SEI MIO FIGLIO</w:t>
      </w:r>
      <w:bookmarkEnd w:id="55"/>
    </w:p>
    <w:p w14:paraId="5A28047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w:t>
      </w:r>
    </w:p>
    <w:p w14:paraId="4C40D7F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6EA94304" w14:textId="77777777" w:rsidR="0090577B" w:rsidRPr="0090577B" w:rsidRDefault="0090577B" w:rsidP="0090577B">
      <w:pPr>
        <w:spacing w:after="120"/>
        <w:ind w:left="567" w:right="567"/>
        <w:jc w:val="both"/>
        <w:rPr>
          <w:rFonts w:ascii="Arial" w:hAnsi="Arial"/>
          <w:i/>
          <w:iCs/>
          <w:sz w:val="22"/>
        </w:rPr>
      </w:pPr>
    </w:p>
    <w:p w14:paraId="6E7CE411" w14:textId="77777777" w:rsidR="0090577B" w:rsidRPr="0090577B" w:rsidRDefault="0090577B" w:rsidP="0090577B">
      <w:pPr>
        <w:spacing w:after="120"/>
        <w:ind w:right="567"/>
        <w:jc w:val="both"/>
        <w:rPr>
          <w:rFonts w:ascii="Arial" w:hAnsi="Arial"/>
          <w:b/>
          <w:bCs/>
          <w:i/>
          <w:iCs/>
          <w:sz w:val="24"/>
        </w:rPr>
      </w:pPr>
      <w:bookmarkStart w:id="56" w:name="_Toc62163918"/>
      <w:r w:rsidRPr="0090577B">
        <w:rPr>
          <w:rFonts w:ascii="Arial" w:hAnsi="Arial"/>
          <w:b/>
          <w:bCs/>
          <w:i/>
          <w:iCs/>
          <w:sz w:val="24"/>
        </w:rPr>
        <w:t>CON LA BOCCA DI BAMBINI</w:t>
      </w:r>
      <w:bookmarkEnd w:id="56"/>
    </w:p>
    <w:p w14:paraId="48464481" w14:textId="77777777" w:rsidR="0090577B" w:rsidRPr="0090577B" w:rsidRDefault="0090577B" w:rsidP="0090577B">
      <w:pPr>
        <w:spacing w:after="120"/>
        <w:ind w:left="567" w:right="567"/>
        <w:jc w:val="both"/>
        <w:rPr>
          <w:rFonts w:ascii="Arial" w:hAnsi="Arial"/>
          <w:i/>
          <w:iCs/>
          <w:sz w:val="22"/>
        </w:rPr>
      </w:pPr>
      <w:r w:rsidRPr="0090577B">
        <w:rPr>
          <w:rFonts w:ascii="Arial" w:hAnsi="Arial" w:cs="Arial"/>
          <w:i/>
          <w:iCs/>
          <w:color w:val="000000"/>
          <w:sz w:val="22"/>
        </w:rPr>
        <w:t xml:space="preserve">Al maestro del coro. Su «I torchi». Salmo. Di Davide. </w:t>
      </w:r>
      <w:r w:rsidRPr="0090577B">
        <w:rPr>
          <w:rFonts w:ascii="Arial" w:hAnsi="Arial"/>
          <w:i/>
          <w:iCs/>
          <w:sz w:val="22"/>
        </w:rPr>
        <w:t xml:space="preserve">O Signore, Signore nostro, quanto è mirabile il tuo nome su tutta la terra! Voglio innalzare sopra </w:t>
      </w:r>
      <w:r w:rsidRPr="0090577B">
        <w:rPr>
          <w:rFonts w:ascii="Arial" w:hAnsi="Arial"/>
          <w:i/>
          <w:iCs/>
          <w:sz w:val="22"/>
        </w:rPr>
        <w:lastRenderedPageBreak/>
        <w:t>i cieli la tua magnificenza, con la bocca di bambini e di lattanti: hai posto una difesa contro i tuoi avversari, per ridurre al silenzio nemici e ribelli.</w:t>
      </w:r>
    </w:p>
    <w:p w14:paraId="4ABEEB1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194DD695" w14:textId="77777777" w:rsidR="0090577B" w:rsidRPr="0090577B" w:rsidRDefault="0090577B" w:rsidP="0090577B">
      <w:pPr>
        <w:spacing w:after="120"/>
        <w:ind w:left="567" w:right="567"/>
        <w:jc w:val="both"/>
        <w:rPr>
          <w:rFonts w:ascii="Arial" w:hAnsi="Arial"/>
          <w:i/>
          <w:iCs/>
          <w:sz w:val="22"/>
        </w:rPr>
      </w:pPr>
    </w:p>
    <w:p w14:paraId="5A2DC3F4" w14:textId="77777777" w:rsidR="0090577B" w:rsidRPr="0090577B" w:rsidRDefault="0090577B" w:rsidP="0090577B">
      <w:pPr>
        <w:spacing w:after="120"/>
        <w:ind w:right="567"/>
        <w:jc w:val="both"/>
        <w:rPr>
          <w:rFonts w:ascii="Arial" w:hAnsi="Arial"/>
          <w:b/>
          <w:bCs/>
          <w:i/>
          <w:iCs/>
          <w:sz w:val="24"/>
          <w:szCs w:val="28"/>
        </w:rPr>
      </w:pPr>
      <w:bookmarkStart w:id="57" w:name="_Toc62163919"/>
      <w:r w:rsidRPr="0090577B">
        <w:rPr>
          <w:rFonts w:ascii="Arial" w:hAnsi="Arial"/>
          <w:b/>
          <w:bCs/>
          <w:i/>
          <w:iCs/>
          <w:sz w:val="24"/>
          <w:szCs w:val="28"/>
        </w:rPr>
        <w:t>NON ABBANDONERAI LA MIA VITA NEGLI INFERI</w:t>
      </w:r>
      <w:bookmarkEnd w:id="57"/>
    </w:p>
    <w:p w14:paraId="28C35FD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Miktam. Di Davide.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p>
    <w:p w14:paraId="6A4008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35A54B2B" w14:textId="77777777" w:rsidR="0090577B" w:rsidRPr="0090577B" w:rsidRDefault="0090577B" w:rsidP="0090577B">
      <w:pPr>
        <w:spacing w:after="120"/>
        <w:ind w:left="567" w:right="567"/>
        <w:jc w:val="both"/>
        <w:rPr>
          <w:rFonts w:ascii="Arial" w:hAnsi="Arial"/>
          <w:i/>
          <w:iCs/>
          <w:sz w:val="22"/>
        </w:rPr>
      </w:pPr>
    </w:p>
    <w:p w14:paraId="21417D20" w14:textId="77777777" w:rsidR="0090577B" w:rsidRPr="0090577B" w:rsidRDefault="0090577B" w:rsidP="0090577B">
      <w:pPr>
        <w:spacing w:after="120"/>
        <w:ind w:right="567"/>
        <w:jc w:val="both"/>
        <w:rPr>
          <w:rFonts w:ascii="Arial" w:hAnsi="Arial"/>
          <w:b/>
          <w:bCs/>
          <w:i/>
          <w:iCs/>
          <w:sz w:val="24"/>
          <w:szCs w:val="28"/>
        </w:rPr>
      </w:pPr>
      <w:bookmarkStart w:id="58" w:name="_Toc62163920"/>
      <w:r w:rsidRPr="0090577B">
        <w:rPr>
          <w:rFonts w:ascii="Arial" w:hAnsi="Arial"/>
          <w:b/>
          <w:bCs/>
          <w:i/>
          <w:iCs/>
          <w:sz w:val="24"/>
          <w:szCs w:val="28"/>
        </w:rPr>
        <w:t>TI AMO, SIGNORE, MIA FORZA,</w:t>
      </w:r>
      <w:bookmarkEnd w:id="58"/>
      <w:r w:rsidRPr="0090577B">
        <w:rPr>
          <w:rFonts w:ascii="Arial" w:hAnsi="Arial"/>
          <w:b/>
          <w:bCs/>
          <w:i/>
          <w:iCs/>
          <w:sz w:val="24"/>
          <w:szCs w:val="28"/>
        </w:rPr>
        <w:t xml:space="preserve"> </w:t>
      </w:r>
    </w:p>
    <w:p w14:paraId="6869F98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4497C0F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0CD35BD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p>
    <w:p w14:paraId="237613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03D146E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w:t>
      </w:r>
    </w:p>
    <w:p w14:paraId="0E99D24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w:t>
      </w:r>
    </w:p>
    <w:p w14:paraId="3E24B6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2184A0A0" w14:textId="77777777" w:rsidR="0090577B" w:rsidRPr="0090577B" w:rsidRDefault="0090577B" w:rsidP="0090577B">
      <w:pPr>
        <w:spacing w:after="120"/>
        <w:ind w:right="567"/>
        <w:jc w:val="both"/>
        <w:rPr>
          <w:rFonts w:ascii="Arial" w:hAnsi="Arial"/>
          <w:b/>
          <w:bCs/>
          <w:i/>
          <w:iCs/>
          <w:sz w:val="24"/>
          <w:szCs w:val="28"/>
        </w:rPr>
      </w:pPr>
      <w:bookmarkStart w:id="59" w:name="_Toc62163921"/>
      <w:r w:rsidRPr="0090577B">
        <w:rPr>
          <w:rFonts w:ascii="Arial" w:hAnsi="Arial"/>
          <w:b/>
          <w:bCs/>
          <w:i/>
          <w:iCs/>
          <w:sz w:val="24"/>
          <w:szCs w:val="28"/>
        </w:rPr>
        <w:t>HANNO SCAVATO LE MIE MANI</w:t>
      </w:r>
      <w:bookmarkEnd w:id="59"/>
      <w:r w:rsidRPr="0090577B">
        <w:rPr>
          <w:rFonts w:ascii="Arial" w:hAnsi="Arial"/>
          <w:b/>
          <w:bCs/>
          <w:i/>
          <w:iCs/>
          <w:sz w:val="24"/>
          <w:szCs w:val="28"/>
        </w:rPr>
        <w:t xml:space="preserve"> </w:t>
      </w:r>
    </w:p>
    <w:p w14:paraId="7812D3A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w:t>
      </w:r>
      <w:r w:rsidRPr="0090577B">
        <w:rPr>
          <w:rFonts w:ascii="Arial" w:hAnsi="Arial"/>
          <w:i/>
          <w:iCs/>
          <w:sz w:val="22"/>
        </w:rPr>
        <w:lastRenderedPageBreak/>
        <w:t>quelli che mi vedono, storcono le labbra, scuotono il capo: «Si rivolga al Signore; lui lo liberi, lo porti in salvo, se davvero lo ama!».</w:t>
      </w:r>
    </w:p>
    <w:p w14:paraId="054F342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4A902E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1841CFE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2FD1AE34" w14:textId="77777777" w:rsidR="0090577B" w:rsidRPr="0090577B" w:rsidRDefault="0090577B" w:rsidP="0090577B">
      <w:pPr>
        <w:spacing w:after="120"/>
        <w:ind w:left="567" w:right="567"/>
        <w:jc w:val="both"/>
        <w:rPr>
          <w:rFonts w:ascii="Arial" w:hAnsi="Arial"/>
          <w:i/>
          <w:iCs/>
          <w:sz w:val="22"/>
        </w:rPr>
      </w:pPr>
    </w:p>
    <w:p w14:paraId="1A14E034" w14:textId="77777777" w:rsidR="0090577B" w:rsidRPr="0090577B" w:rsidRDefault="0090577B" w:rsidP="0090577B">
      <w:pPr>
        <w:spacing w:after="120"/>
        <w:ind w:right="567"/>
        <w:jc w:val="both"/>
        <w:rPr>
          <w:rFonts w:ascii="Arial" w:hAnsi="Arial"/>
          <w:b/>
          <w:bCs/>
          <w:i/>
          <w:iCs/>
          <w:sz w:val="24"/>
          <w:szCs w:val="28"/>
        </w:rPr>
      </w:pPr>
      <w:bookmarkStart w:id="60" w:name="_Toc62163922"/>
      <w:r w:rsidRPr="0090577B">
        <w:rPr>
          <w:rFonts w:ascii="Arial" w:hAnsi="Arial"/>
          <w:b/>
          <w:bCs/>
          <w:i/>
          <w:iCs/>
          <w:sz w:val="24"/>
          <w:szCs w:val="28"/>
        </w:rPr>
        <w:t>IL SIGNORE È IL MIO PASTORE</w:t>
      </w:r>
      <w:bookmarkEnd w:id="60"/>
    </w:p>
    <w:p w14:paraId="2DE9E02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w:t>
      </w:r>
    </w:p>
    <w:p w14:paraId="00498AB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Davanti a me tu prepari una mensa sotto gli occhi dei miei nemici. Ungi di olio il mio capo; il mio calice trabocca. Sì, bontà e fedeltà mi saranno compagne tutti i giorni della mia vita, abiterò ancora nella casa del Signore per lunghi giorni (Sal 23 (22) 1-6).</w:t>
      </w:r>
    </w:p>
    <w:p w14:paraId="205B780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7019884D" w14:textId="77777777" w:rsidR="0090577B" w:rsidRPr="0090577B" w:rsidRDefault="0090577B" w:rsidP="0090577B">
      <w:pPr>
        <w:spacing w:after="120"/>
        <w:ind w:right="567"/>
        <w:jc w:val="both"/>
        <w:rPr>
          <w:rFonts w:ascii="Arial" w:hAnsi="Arial"/>
          <w:b/>
          <w:bCs/>
          <w:i/>
          <w:iCs/>
          <w:sz w:val="24"/>
          <w:szCs w:val="28"/>
        </w:rPr>
      </w:pPr>
      <w:bookmarkStart w:id="61" w:name="_Toc62163923"/>
      <w:r w:rsidRPr="0090577B">
        <w:rPr>
          <w:rFonts w:ascii="Arial" w:hAnsi="Arial"/>
          <w:b/>
          <w:bCs/>
          <w:i/>
          <w:iCs/>
          <w:sz w:val="24"/>
          <w:szCs w:val="28"/>
        </w:rPr>
        <w:t>IL SIGNORE FORTE E VALOROSO</w:t>
      </w:r>
      <w:bookmarkEnd w:id="61"/>
    </w:p>
    <w:p w14:paraId="1E8EEA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Di Davide. Salmo. Del Signore è la terra e quanto contiene: il mondo, con i suoi abitanti. È lui che l’ha fondato sui mari e sui fiumi l’ha stabilito. Chi potrà salire il monte del Signore? Chi potrà stare nel suo luogo santo? Chi ha mani </w:t>
      </w:r>
      <w:r w:rsidRPr="0090577B">
        <w:rPr>
          <w:rFonts w:ascii="Arial" w:hAnsi="Arial"/>
          <w:i/>
          <w:iCs/>
          <w:sz w:val="22"/>
        </w:rPr>
        <w:lastRenderedPageBreak/>
        <w:t>innocenti e cuore puro, chi non si rivolge agli idoli, chi non giura con inganno. Egli otterrà benedizione dal Signore, giustizia da Dio sua salvezza.</w:t>
      </w:r>
    </w:p>
    <w:p w14:paraId="6BCE07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59F06E02" w14:textId="77777777" w:rsidR="0090577B" w:rsidRPr="0090577B" w:rsidRDefault="0090577B" w:rsidP="0090577B">
      <w:pPr>
        <w:spacing w:after="120"/>
        <w:ind w:left="567" w:right="567"/>
        <w:jc w:val="both"/>
        <w:rPr>
          <w:rFonts w:ascii="Arial" w:hAnsi="Arial"/>
          <w:i/>
          <w:iCs/>
          <w:sz w:val="22"/>
        </w:rPr>
      </w:pPr>
    </w:p>
    <w:p w14:paraId="77B9343D" w14:textId="77777777" w:rsidR="0090577B" w:rsidRPr="0090577B" w:rsidRDefault="0090577B" w:rsidP="0090577B">
      <w:pPr>
        <w:spacing w:after="120"/>
        <w:jc w:val="both"/>
        <w:rPr>
          <w:rFonts w:ascii="Arial" w:hAnsi="Arial"/>
          <w:b/>
          <w:bCs/>
          <w:sz w:val="24"/>
          <w:szCs w:val="28"/>
        </w:rPr>
      </w:pPr>
      <w:bookmarkStart w:id="62" w:name="_Toc62163924"/>
      <w:r w:rsidRPr="0090577B">
        <w:rPr>
          <w:rFonts w:ascii="Arial" w:hAnsi="Arial"/>
          <w:b/>
          <w:bCs/>
          <w:sz w:val="24"/>
          <w:szCs w:val="28"/>
        </w:rPr>
        <w:t>NEL ROTOLO DEL LIBRO</w:t>
      </w:r>
      <w:bookmarkEnd w:id="62"/>
    </w:p>
    <w:p w14:paraId="17160F7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445CBD5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34D7D240" w14:textId="77777777" w:rsidR="0090577B" w:rsidRPr="0090577B" w:rsidRDefault="0090577B" w:rsidP="0090577B">
      <w:pPr>
        <w:spacing w:after="120"/>
        <w:ind w:left="567" w:right="567"/>
        <w:jc w:val="both"/>
        <w:rPr>
          <w:rFonts w:ascii="Arial" w:hAnsi="Arial"/>
          <w:i/>
          <w:iCs/>
          <w:sz w:val="22"/>
        </w:rPr>
      </w:pPr>
    </w:p>
    <w:p w14:paraId="56A9A476" w14:textId="77777777" w:rsidR="0090577B" w:rsidRPr="0090577B" w:rsidRDefault="0090577B" w:rsidP="0090577B">
      <w:pPr>
        <w:spacing w:after="120"/>
        <w:jc w:val="both"/>
        <w:rPr>
          <w:rFonts w:ascii="Arial" w:hAnsi="Arial"/>
          <w:b/>
          <w:bCs/>
          <w:i/>
          <w:iCs/>
          <w:sz w:val="24"/>
          <w:szCs w:val="28"/>
        </w:rPr>
      </w:pPr>
      <w:bookmarkStart w:id="63" w:name="_Toc62163925"/>
      <w:r w:rsidRPr="0090577B">
        <w:rPr>
          <w:rFonts w:ascii="Arial" w:hAnsi="Arial"/>
          <w:b/>
          <w:bCs/>
          <w:i/>
          <w:iCs/>
          <w:sz w:val="24"/>
          <w:szCs w:val="28"/>
        </w:rPr>
        <w:t>ANCHE L’AMICO IN CUI CONFIDAVO</w:t>
      </w:r>
      <w:bookmarkEnd w:id="63"/>
    </w:p>
    <w:p w14:paraId="45171A1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w:t>
      </w:r>
      <w:r w:rsidRPr="0090577B">
        <w:rPr>
          <w:rFonts w:ascii="Arial" w:hAnsi="Arial"/>
          <w:i/>
          <w:iCs/>
          <w:sz w:val="22"/>
        </w:rPr>
        <w:lastRenderedPageBreak/>
        <w:t>hanno per me pensieri maligni: «Lo ha colpito una malattia infernale; dal letto dove è steso non potrà più rialzarsi».</w:t>
      </w:r>
    </w:p>
    <w:p w14:paraId="225081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05963DD1" w14:textId="77777777" w:rsidR="0090577B" w:rsidRPr="0090577B" w:rsidRDefault="0090577B" w:rsidP="0090577B">
      <w:pPr>
        <w:spacing w:after="120"/>
        <w:ind w:left="567" w:right="567"/>
        <w:jc w:val="both"/>
        <w:rPr>
          <w:rFonts w:ascii="Arial" w:hAnsi="Arial"/>
          <w:i/>
          <w:iCs/>
          <w:sz w:val="22"/>
        </w:rPr>
      </w:pPr>
    </w:p>
    <w:p w14:paraId="6FCE3C09" w14:textId="77777777" w:rsidR="0090577B" w:rsidRPr="0090577B" w:rsidRDefault="0090577B" w:rsidP="0090577B">
      <w:pPr>
        <w:spacing w:after="120"/>
        <w:ind w:right="567"/>
        <w:jc w:val="both"/>
        <w:rPr>
          <w:rFonts w:ascii="Arial" w:hAnsi="Arial"/>
          <w:b/>
          <w:bCs/>
          <w:i/>
          <w:iCs/>
          <w:sz w:val="24"/>
          <w:szCs w:val="28"/>
        </w:rPr>
      </w:pPr>
      <w:bookmarkStart w:id="64" w:name="_Toc62163926"/>
      <w:r w:rsidRPr="0090577B">
        <w:rPr>
          <w:rFonts w:ascii="Arial" w:hAnsi="Arial"/>
          <w:b/>
          <w:bCs/>
          <w:i/>
          <w:iCs/>
          <w:sz w:val="24"/>
          <w:szCs w:val="28"/>
        </w:rPr>
        <w:t>IL TUO TRONO, O DIO, DURA PER SEMPRE</w:t>
      </w:r>
      <w:bookmarkEnd w:id="64"/>
    </w:p>
    <w:p w14:paraId="55E21F8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5EE14ED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049AA085" w14:textId="77777777" w:rsidR="0090577B" w:rsidRPr="0090577B" w:rsidRDefault="0090577B" w:rsidP="0090577B">
      <w:pPr>
        <w:spacing w:after="120"/>
        <w:ind w:left="567" w:right="567"/>
        <w:jc w:val="both"/>
        <w:rPr>
          <w:rFonts w:ascii="Arial" w:hAnsi="Arial"/>
          <w:i/>
          <w:iCs/>
          <w:sz w:val="22"/>
        </w:rPr>
      </w:pPr>
    </w:p>
    <w:p w14:paraId="3B0CBEF2" w14:textId="77777777" w:rsidR="0090577B" w:rsidRPr="0090577B" w:rsidRDefault="0090577B" w:rsidP="0090577B">
      <w:pPr>
        <w:spacing w:after="120"/>
        <w:ind w:right="567"/>
        <w:jc w:val="both"/>
        <w:rPr>
          <w:rFonts w:ascii="Arial" w:hAnsi="Arial"/>
          <w:b/>
          <w:bCs/>
          <w:i/>
          <w:iCs/>
          <w:color w:val="000000"/>
          <w:sz w:val="24"/>
          <w:szCs w:val="28"/>
        </w:rPr>
      </w:pPr>
      <w:bookmarkStart w:id="65" w:name="_Toc62163927"/>
      <w:r w:rsidRPr="0090577B">
        <w:rPr>
          <w:rFonts w:ascii="Arial" w:hAnsi="Arial"/>
          <w:b/>
          <w:bCs/>
          <w:i/>
          <w:iCs/>
          <w:color w:val="000000"/>
          <w:sz w:val="24"/>
          <w:szCs w:val="28"/>
        </w:rPr>
        <w:t>IL NOSTRO DIO È UN DIO CHE SALVA</w:t>
      </w:r>
      <w:bookmarkEnd w:id="65"/>
    </w:p>
    <w:p w14:paraId="73061F5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 maestro del coro. Di Davide. Salmo. Canto.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w:t>
      </w:r>
    </w:p>
    <w:p w14:paraId="4CECDC6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w:t>
      </w:r>
      <w:r w:rsidRPr="0090577B">
        <w:rPr>
          <w:rFonts w:ascii="Arial" w:hAnsi="Arial"/>
          <w:i/>
          <w:iCs/>
          <w:sz w:val="22"/>
        </w:rPr>
        <w:lastRenderedPageBreak/>
        <w:t xml:space="preserve">il tuo popolo, in quella che, nella tua bontà, hai reso sicura per il povero, o Dio. </w:t>
      </w:r>
    </w:p>
    <w:p w14:paraId="35D0B4F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22BA1A4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la via del delitto.   Ha detto il Signore: «Da Basan li farò tornare, li farò tornare dagli abissi del mare, perché il tuo piede si bagni nel sangue e la lingua dei tuoi cani riceva la sua parte tra i nemici». </w:t>
      </w:r>
    </w:p>
    <w:p w14:paraId="588EED6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7E35AF6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6C96E459" w14:textId="77777777" w:rsidR="0090577B" w:rsidRPr="0090577B" w:rsidRDefault="0090577B" w:rsidP="0090577B">
      <w:pPr>
        <w:spacing w:after="120"/>
        <w:ind w:left="567" w:right="567"/>
        <w:jc w:val="both"/>
        <w:rPr>
          <w:rFonts w:ascii="Arial" w:hAnsi="Arial"/>
          <w:i/>
          <w:iCs/>
          <w:sz w:val="22"/>
        </w:rPr>
      </w:pPr>
    </w:p>
    <w:p w14:paraId="73C313C1" w14:textId="77777777" w:rsidR="0090577B" w:rsidRPr="0090577B" w:rsidRDefault="0090577B" w:rsidP="0090577B">
      <w:pPr>
        <w:spacing w:after="120"/>
        <w:jc w:val="both"/>
        <w:rPr>
          <w:rFonts w:ascii="Arial" w:hAnsi="Arial"/>
          <w:b/>
          <w:bCs/>
          <w:i/>
          <w:iCs/>
          <w:sz w:val="24"/>
          <w:szCs w:val="28"/>
        </w:rPr>
      </w:pPr>
      <w:bookmarkStart w:id="66" w:name="_Toc62163928"/>
      <w:r w:rsidRPr="0090577B">
        <w:rPr>
          <w:rFonts w:ascii="Arial" w:hAnsi="Arial"/>
          <w:b/>
          <w:bCs/>
          <w:i/>
          <w:iCs/>
          <w:sz w:val="24"/>
          <w:szCs w:val="28"/>
        </w:rPr>
        <w:t>PERCHÉ MI DIVORA LO ZELO PER LA TUA CASA</w:t>
      </w:r>
      <w:bookmarkEnd w:id="66"/>
    </w:p>
    <w:p w14:paraId="1DD9C2D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461438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w:t>
      </w:r>
      <w:r w:rsidRPr="0090577B">
        <w:rPr>
          <w:rFonts w:ascii="Arial" w:hAnsi="Arial"/>
          <w:i/>
          <w:iCs/>
          <w:sz w:val="22"/>
        </w:rPr>
        <w:lastRenderedPageBreak/>
        <w:t>sono stato insultato. Ho indossato come vestito un sacco e sono diventato per loro oggetto di scherno.</w:t>
      </w:r>
    </w:p>
    <w:p w14:paraId="10CD246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28FA217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w:t>
      </w:r>
    </w:p>
    <w:p w14:paraId="1EE2A5D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78016AF1" w14:textId="77777777" w:rsidR="0090577B" w:rsidRPr="0090577B" w:rsidRDefault="0090577B" w:rsidP="0090577B">
      <w:pPr>
        <w:spacing w:after="120"/>
        <w:ind w:left="567" w:right="567"/>
        <w:jc w:val="both"/>
        <w:rPr>
          <w:rFonts w:ascii="Arial" w:hAnsi="Arial"/>
          <w:i/>
          <w:iCs/>
          <w:sz w:val="22"/>
        </w:rPr>
      </w:pPr>
    </w:p>
    <w:p w14:paraId="69709C14" w14:textId="77777777" w:rsidR="0090577B" w:rsidRPr="0090577B" w:rsidRDefault="0090577B" w:rsidP="0090577B">
      <w:pPr>
        <w:spacing w:after="120"/>
        <w:jc w:val="both"/>
        <w:rPr>
          <w:rFonts w:ascii="Arial" w:hAnsi="Arial"/>
          <w:b/>
          <w:bCs/>
          <w:i/>
          <w:iCs/>
          <w:sz w:val="24"/>
          <w:szCs w:val="28"/>
        </w:rPr>
      </w:pPr>
      <w:bookmarkStart w:id="67" w:name="_Toc62163929"/>
      <w:r w:rsidRPr="0090577B">
        <w:rPr>
          <w:rFonts w:ascii="Arial" w:hAnsi="Arial"/>
          <w:b/>
          <w:bCs/>
          <w:i/>
          <w:iCs/>
          <w:sz w:val="24"/>
          <w:szCs w:val="28"/>
        </w:rPr>
        <w:t>IN LUI SIANO BENEDETTE TUTTE LE STIRPI DELLA TERRA</w:t>
      </w:r>
      <w:bookmarkEnd w:id="67"/>
    </w:p>
    <w:p w14:paraId="2020A74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 Salomone. 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w:t>
      </w:r>
    </w:p>
    <w:p w14:paraId="1FBDF38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w:t>
      </w:r>
    </w:p>
    <w:p w14:paraId="55339C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w:t>
      </w:r>
    </w:p>
    <w:p w14:paraId="37FCC99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Qui finiscono le preghiere di Davide, figlio di Iesse (Sal 72 (71) 1-20). </w:t>
      </w:r>
    </w:p>
    <w:p w14:paraId="77CE7700" w14:textId="77777777" w:rsidR="0090577B" w:rsidRPr="0090577B" w:rsidRDefault="0090577B" w:rsidP="0090577B">
      <w:pPr>
        <w:spacing w:after="120"/>
        <w:ind w:left="567" w:right="567"/>
        <w:jc w:val="both"/>
        <w:rPr>
          <w:rFonts w:ascii="Arial" w:hAnsi="Arial"/>
          <w:i/>
          <w:iCs/>
          <w:sz w:val="22"/>
        </w:rPr>
      </w:pPr>
    </w:p>
    <w:p w14:paraId="46B83056" w14:textId="77777777" w:rsidR="0090577B" w:rsidRPr="0090577B" w:rsidRDefault="0090577B" w:rsidP="0090577B">
      <w:pPr>
        <w:spacing w:after="120"/>
        <w:ind w:right="567"/>
        <w:jc w:val="both"/>
        <w:rPr>
          <w:rFonts w:ascii="Arial" w:hAnsi="Arial"/>
          <w:b/>
          <w:bCs/>
          <w:i/>
          <w:iCs/>
          <w:sz w:val="24"/>
          <w:szCs w:val="28"/>
        </w:rPr>
      </w:pPr>
      <w:bookmarkStart w:id="68" w:name="_Toc62163930"/>
      <w:r w:rsidRPr="0090577B">
        <w:rPr>
          <w:rFonts w:ascii="Arial" w:hAnsi="Arial"/>
          <w:b/>
          <w:bCs/>
          <w:i/>
          <w:iCs/>
          <w:sz w:val="24"/>
          <w:szCs w:val="28"/>
        </w:rPr>
        <w:t>STABILIRÒ PER SEMPRE LA TUA DISCENDENZA</w:t>
      </w:r>
      <w:bookmarkEnd w:id="68"/>
    </w:p>
    <w:p w14:paraId="23233E7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w:t>
      </w:r>
    </w:p>
    <w:p w14:paraId="1A20324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w:t>
      </w:r>
    </w:p>
    <w:p w14:paraId="603669F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u di lui non trionferà il nemico né l’opprimerà l’uomo perverso.</w:t>
      </w:r>
    </w:p>
    <w:p w14:paraId="228D340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Annienterò davanti a lui i suoi nemici e colpirò quelli che lo odiano. La mia fedeltà e il mio amore saranno con lui e nel mio nome s’innalzerà la sua fronte. Farò estendere sul mare la sua mano e sui fiumi la sua destra. </w:t>
      </w:r>
      <w:r w:rsidRPr="0090577B">
        <w:rPr>
          <w:rFonts w:ascii="Arial" w:hAnsi="Arial"/>
          <w:i/>
          <w:iCs/>
          <w:sz w:val="22"/>
        </w:rPr>
        <w:tab/>
        <w:t>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1E12BD7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Sulla mia santità ho giurato una volta per sempre: certo non mentirò a Davide. In eterno durerà la sua discendenza, il suo trono davanti a me quanto il sole, sempre saldo come la luna, testimone fedele nel cielo». Ma tu lo hai respinto e disonorato, ti sei adirato contro il tuo consacrato; hai infranto </w:t>
      </w:r>
      <w:r w:rsidRPr="0090577B">
        <w:rPr>
          <w:rFonts w:ascii="Arial" w:hAnsi="Arial"/>
          <w:i/>
          <w:iCs/>
          <w:sz w:val="22"/>
        </w:rPr>
        <w:lastRenderedPageBreak/>
        <w:t xml:space="preserve">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w:t>
      </w:r>
    </w:p>
    <w:p w14:paraId="4FFABFB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Hai abbreviato 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 </w:t>
      </w:r>
    </w:p>
    <w:p w14:paraId="619AA321" w14:textId="77777777" w:rsidR="0090577B" w:rsidRPr="0090577B" w:rsidRDefault="0090577B" w:rsidP="0090577B">
      <w:pPr>
        <w:spacing w:after="120"/>
        <w:ind w:left="567" w:right="567"/>
        <w:jc w:val="both"/>
        <w:rPr>
          <w:rFonts w:ascii="Arial" w:hAnsi="Arial"/>
          <w:i/>
          <w:iCs/>
          <w:sz w:val="22"/>
        </w:rPr>
      </w:pPr>
    </w:p>
    <w:p w14:paraId="0471114B" w14:textId="77777777" w:rsidR="0090577B" w:rsidRPr="0090577B" w:rsidRDefault="0090577B" w:rsidP="0090577B">
      <w:pPr>
        <w:spacing w:after="120"/>
        <w:ind w:right="567"/>
        <w:jc w:val="both"/>
        <w:rPr>
          <w:rFonts w:ascii="Arial" w:hAnsi="Arial"/>
          <w:b/>
          <w:bCs/>
          <w:i/>
          <w:iCs/>
          <w:sz w:val="24"/>
          <w:szCs w:val="28"/>
        </w:rPr>
      </w:pPr>
      <w:bookmarkStart w:id="69" w:name="_Toc62163931"/>
      <w:r w:rsidRPr="0090577B">
        <w:rPr>
          <w:rFonts w:ascii="Arial" w:hAnsi="Arial"/>
          <w:b/>
          <w:bCs/>
          <w:i/>
          <w:iCs/>
          <w:sz w:val="24"/>
          <w:szCs w:val="28"/>
        </w:rPr>
        <w:t>UNA LUCE È SPUNTATA PER IL GIUSTO</w:t>
      </w:r>
      <w:bookmarkEnd w:id="69"/>
    </w:p>
    <w:p w14:paraId="00B117B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w:t>
      </w:r>
    </w:p>
    <w:p w14:paraId="24E81E3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77DC60DF" w14:textId="77777777" w:rsidR="0090577B" w:rsidRPr="0090577B" w:rsidRDefault="0090577B" w:rsidP="0090577B">
      <w:pPr>
        <w:spacing w:after="120"/>
        <w:ind w:left="567" w:right="567"/>
        <w:jc w:val="both"/>
        <w:rPr>
          <w:rFonts w:ascii="Arial" w:hAnsi="Arial"/>
          <w:i/>
          <w:iCs/>
          <w:sz w:val="22"/>
        </w:rPr>
      </w:pPr>
    </w:p>
    <w:p w14:paraId="5C7D537E" w14:textId="77777777" w:rsidR="0090577B" w:rsidRPr="0090577B" w:rsidRDefault="0090577B" w:rsidP="0090577B">
      <w:pPr>
        <w:spacing w:after="120"/>
        <w:ind w:right="567"/>
        <w:jc w:val="both"/>
        <w:rPr>
          <w:rFonts w:ascii="Arial" w:hAnsi="Arial"/>
          <w:b/>
          <w:bCs/>
          <w:i/>
          <w:iCs/>
          <w:sz w:val="24"/>
          <w:szCs w:val="28"/>
        </w:rPr>
      </w:pPr>
      <w:bookmarkStart w:id="70" w:name="_Toc62163932"/>
      <w:r w:rsidRPr="0090577B">
        <w:rPr>
          <w:rFonts w:ascii="Arial" w:hAnsi="Arial"/>
          <w:b/>
          <w:bCs/>
          <w:i/>
          <w:iCs/>
          <w:sz w:val="24"/>
          <w:szCs w:val="28"/>
        </w:rPr>
        <w:t>A FORZA DI GRIDARE IL MIO LAMENTO</w:t>
      </w:r>
      <w:bookmarkEnd w:id="70"/>
      <w:r w:rsidRPr="0090577B">
        <w:rPr>
          <w:rFonts w:ascii="Arial" w:hAnsi="Arial"/>
          <w:b/>
          <w:bCs/>
          <w:i/>
          <w:iCs/>
          <w:sz w:val="24"/>
          <w:szCs w:val="28"/>
        </w:rPr>
        <w:t xml:space="preserve"> </w:t>
      </w:r>
    </w:p>
    <w:p w14:paraId="4EF8F06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3F2B5AE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 Le genti temeranno il nome </w:t>
      </w:r>
      <w:r w:rsidRPr="0090577B">
        <w:rPr>
          <w:rFonts w:ascii="Arial" w:hAnsi="Arial"/>
          <w:i/>
          <w:iCs/>
          <w:sz w:val="22"/>
        </w:rPr>
        <w:lastRenderedPageBreak/>
        <w:t xml:space="preserve">del Signore e tutti i re della terra la tua gloria, quando il Signore avrà ricostruito Sion e sarà apparso in tutto il suo splendore. Egli si volge alla preghiera dei derelitti, non disprezza la loro preghiera. </w:t>
      </w:r>
    </w:p>
    <w:p w14:paraId="7D4B7F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5454F5FA" w14:textId="77777777" w:rsidR="0090577B" w:rsidRPr="0090577B" w:rsidRDefault="0090577B" w:rsidP="0090577B">
      <w:pPr>
        <w:spacing w:after="120"/>
        <w:ind w:left="567" w:right="567"/>
        <w:jc w:val="both"/>
        <w:rPr>
          <w:rFonts w:ascii="Arial" w:hAnsi="Arial"/>
          <w:i/>
          <w:iCs/>
          <w:sz w:val="22"/>
        </w:rPr>
      </w:pPr>
    </w:p>
    <w:p w14:paraId="5A6D47C4" w14:textId="77777777" w:rsidR="0090577B" w:rsidRPr="0090577B" w:rsidRDefault="0090577B" w:rsidP="0090577B">
      <w:pPr>
        <w:spacing w:after="120"/>
        <w:ind w:right="567"/>
        <w:jc w:val="both"/>
        <w:rPr>
          <w:rFonts w:ascii="Arial" w:hAnsi="Arial"/>
          <w:b/>
          <w:bCs/>
          <w:i/>
          <w:iCs/>
          <w:sz w:val="24"/>
          <w:szCs w:val="28"/>
        </w:rPr>
      </w:pPr>
      <w:bookmarkStart w:id="71" w:name="_Toc62163933"/>
      <w:r w:rsidRPr="0090577B">
        <w:rPr>
          <w:rFonts w:ascii="Arial" w:hAnsi="Arial"/>
          <w:b/>
          <w:bCs/>
          <w:i/>
          <w:iCs/>
          <w:sz w:val="24"/>
          <w:szCs w:val="28"/>
        </w:rPr>
        <w:t>TU SEI SACERDOTE PER SEMPRE</w:t>
      </w:r>
      <w:bookmarkEnd w:id="71"/>
    </w:p>
    <w:p w14:paraId="2D67232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68BBD5F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090D8124" w14:textId="77777777" w:rsidR="0090577B" w:rsidRPr="0090577B" w:rsidRDefault="0090577B" w:rsidP="0090577B">
      <w:pPr>
        <w:spacing w:after="120"/>
        <w:ind w:left="567" w:right="567"/>
        <w:jc w:val="both"/>
        <w:rPr>
          <w:rFonts w:ascii="Arial" w:hAnsi="Arial"/>
          <w:i/>
          <w:iCs/>
          <w:sz w:val="22"/>
        </w:rPr>
      </w:pPr>
    </w:p>
    <w:p w14:paraId="661FEBF6" w14:textId="77777777" w:rsidR="0090577B" w:rsidRPr="0090577B" w:rsidRDefault="0090577B" w:rsidP="0090577B">
      <w:pPr>
        <w:spacing w:after="120"/>
        <w:ind w:right="567"/>
        <w:jc w:val="both"/>
        <w:rPr>
          <w:rFonts w:ascii="Arial" w:hAnsi="Arial"/>
          <w:b/>
          <w:bCs/>
          <w:i/>
          <w:iCs/>
          <w:sz w:val="24"/>
          <w:szCs w:val="28"/>
        </w:rPr>
      </w:pPr>
      <w:bookmarkStart w:id="72" w:name="_Toc62163934"/>
      <w:r w:rsidRPr="0090577B">
        <w:rPr>
          <w:rFonts w:ascii="Arial" w:hAnsi="Arial"/>
          <w:b/>
          <w:bCs/>
          <w:i/>
          <w:iCs/>
          <w:sz w:val="24"/>
          <w:szCs w:val="28"/>
        </w:rPr>
        <w:t>BENEDETTO COLUI CHE VIENE</w:t>
      </w:r>
      <w:bookmarkEnd w:id="72"/>
      <w:r w:rsidRPr="0090577B">
        <w:rPr>
          <w:rFonts w:ascii="Arial" w:hAnsi="Arial"/>
          <w:b/>
          <w:bCs/>
          <w:i/>
          <w:iCs/>
          <w:sz w:val="24"/>
          <w:szCs w:val="28"/>
        </w:rPr>
        <w:t xml:space="preserve"> </w:t>
      </w:r>
    </w:p>
    <w:p w14:paraId="71AC2AC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w:t>
      </w:r>
    </w:p>
    <w:p w14:paraId="74F33D5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3285DD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548F1A57" w14:textId="77777777" w:rsidR="0090577B" w:rsidRPr="0090577B" w:rsidRDefault="0090577B" w:rsidP="0090577B">
      <w:pPr>
        <w:spacing w:after="120"/>
        <w:ind w:left="567" w:right="567"/>
        <w:jc w:val="both"/>
        <w:rPr>
          <w:rFonts w:ascii="Arial" w:hAnsi="Arial"/>
          <w:i/>
          <w:iCs/>
          <w:sz w:val="22"/>
        </w:rPr>
      </w:pPr>
    </w:p>
    <w:p w14:paraId="10F26735" w14:textId="77777777" w:rsidR="0090577B" w:rsidRPr="0090577B" w:rsidRDefault="0090577B" w:rsidP="0090577B">
      <w:pPr>
        <w:spacing w:after="120"/>
        <w:ind w:right="567"/>
        <w:jc w:val="both"/>
        <w:rPr>
          <w:rFonts w:ascii="Arial" w:hAnsi="Arial"/>
          <w:b/>
          <w:bCs/>
          <w:i/>
          <w:iCs/>
          <w:sz w:val="24"/>
          <w:szCs w:val="28"/>
        </w:rPr>
      </w:pPr>
      <w:bookmarkStart w:id="73" w:name="_Toc62163935"/>
      <w:r w:rsidRPr="0090577B">
        <w:rPr>
          <w:rFonts w:ascii="Arial" w:hAnsi="Arial"/>
          <w:b/>
          <w:bCs/>
          <w:i/>
          <w:iCs/>
          <w:sz w:val="24"/>
          <w:szCs w:val="28"/>
        </w:rPr>
        <w:t>POICHÉ DA SION USCIRÀ LA LEGGE</w:t>
      </w:r>
      <w:bookmarkEnd w:id="73"/>
    </w:p>
    <w:p w14:paraId="3E6E097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1E6CD57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14:paraId="504636E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30B451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w:t>
      </w:r>
    </w:p>
    <w:p w14:paraId="109CB86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 </w:t>
      </w:r>
    </w:p>
    <w:p w14:paraId="6759E4FC" w14:textId="77777777" w:rsidR="0090577B" w:rsidRPr="0090577B" w:rsidRDefault="0090577B" w:rsidP="0090577B">
      <w:pPr>
        <w:spacing w:after="120"/>
        <w:ind w:right="567"/>
        <w:jc w:val="both"/>
        <w:rPr>
          <w:rFonts w:ascii="Arial" w:hAnsi="Arial"/>
          <w:b/>
          <w:bCs/>
          <w:i/>
          <w:iCs/>
          <w:sz w:val="24"/>
          <w:szCs w:val="28"/>
        </w:rPr>
      </w:pPr>
      <w:bookmarkStart w:id="74" w:name="_Toc62163936"/>
      <w:r w:rsidRPr="0090577B">
        <w:rPr>
          <w:rFonts w:ascii="Arial" w:hAnsi="Arial"/>
          <w:b/>
          <w:bCs/>
          <w:i/>
          <w:iCs/>
          <w:sz w:val="24"/>
          <w:szCs w:val="28"/>
        </w:rPr>
        <w:t>ECCO: LA VERGINE CONCEPIRÀ</w:t>
      </w:r>
      <w:bookmarkEnd w:id="74"/>
      <w:r w:rsidRPr="0090577B">
        <w:rPr>
          <w:rFonts w:ascii="Arial" w:hAnsi="Arial"/>
          <w:b/>
          <w:bCs/>
          <w:i/>
          <w:iCs/>
          <w:sz w:val="24"/>
          <w:szCs w:val="28"/>
        </w:rPr>
        <w:t xml:space="preserve"> </w:t>
      </w:r>
    </w:p>
    <w:p w14:paraId="7EB2748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1F2D6F35" w14:textId="77777777" w:rsidR="0090577B" w:rsidRPr="0090577B" w:rsidRDefault="0090577B" w:rsidP="0090577B">
      <w:pPr>
        <w:spacing w:after="120"/>
        <w:ind w:left="567" w:right="567"/>
        <w:jc w:val="both"/>
        <w:rPr>
          <w:rFonts w:ascii="Arial" w:hAnsi="Arial"/>
          <w:i/>
          <w:iCs/>
          <w:sz w:val="22"/>
        </w:rPr>
      </w:pPr>
    </w:p>
    <w:p w14:paraId="2D100A03" w14:textId="77777777" w:rsidR="0090577B" w:rsidRPr="0090577B" w:rsidRDefault="0090577B" w:rsidP="0090577B">
      <w:pPr>
        <w:spacing w:after="120"/>
        <w:jc w:val="both"/>
        <w:rPr>
          <w:rFonts w:ascii="Arial" w:hAnsi="Arial"/>
          <w:b/>
          <w:bCs/>
          <w:i/>
          <w:iCs/>
          <w:sz w:val="24"/>
          <w:szCs w:val="28"/>
        </w:rPr>
      </w:pPr>
      <w:bookmarkStart w:id="75" w:name="_Toc62163937"/>
      <w:r w:rsidRPr="0090577B">
        <w:rPr>
          <w:rFonts w:ascii="Arial" w:hAnsi="Arial"/>
          <w:b/>
          <w:bCs/>
          <w:i/>
          <w:iCs/>
          <w:sz w:val="24"/>
          <w:szCs w:val="28"/>
        </w:rPr>
        <w:t>PERCHÉ UN BAMBINO È NATO PER NOI</w:t>
      </w:r>
      <w:bookmarkEnd w:id="75"/>
    </w:p>
    <w:p w14:paraId="5B5CF30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w:t>
      </w:r>
    </w:p>
    <w:p w14:paraId="17E50B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Grande sarà il suo potere e la pace non avrà fine  sul trono di Davide e sul suo regno, che egli viene a consolidare e rafforzare con il diritto e la giustizia, ora e per sempre. Questo farà lo zelo del Signore degli eserciti. 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 Il Signore suscitò contro questo popolo i suoi nemici, eccitò i suoi avversari: gli Aramei dall’oriente, da occidente i Filistei, che divorano Israele a grandi bocconi. Con tutto ciò non si calma la sua ira e ancora la sua mano rimane stesa.</w:t>
      </w:r>
    </w:p>
    <w:p w14:paraId="48E49B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 </w:t>
      </w:r>
    </w:p>
    <w:p w14:paraId="0537116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w:t>
      </w:r>
      <w:r w:rsidRPr="0090577B">
        <w:rPr>
          <w:rFonts w:ascii="Arial" w:hAnsi="Arial"/>
          <w:i/>
          <w:iCs/>
          <w:sz w:val="22"/>
        </w:rPr>
        <w:lastRenderedPageBreak/>
        <w:t>contro Èfraim ed Èfraim contro Manasse, tutti e due insieme contro Giuda. Con tutto ciò non si calma la sua ira e ancora la sua mano rimane stesa (Is 9,1-20).</w:t>
      </w:r>
    </w:p>
    <w:p w14:paraId="2CA3664C" w14:textId="77777777" w:rsidR="0090577B" w:rsidRPr="0090577B" w:rsidRDefault="0090577B" w:rsidP="0090577B">
      <w:pPr>
        <w:spacing w:after="120"/>
        <w:ind w:left="567" w:right="567"/>
        <w:jc w:val="both"/>
        <w:rPr>
          <w:rFonts w:ascii="Arial" w:hAnsi="Arial"/>
          <w:i/>
          <w:iCs/>
          <w:sz w:val="22"/>
        </w:rPr>
      </w:pPr>
    </w:p>
    <w:p w14:paraId="13984F33" w14:textId="77777777" w:rsidR="0090577B" w:rsidRPr="0090577B" w:rsidRDefault="0090577B" w:rsidP="0090577B">
      <w:pPr>
        <w:spacing w:after="120"/>
        <w:ind w:right="567"/>
        <w:jc w:val="both"/>
        <w:rPr>
          <w:rFonts w:ascii="Arial" w:hAnsi="Arial"/>
          <w:b/>
          <w:bCs/>
          <w:i/>
          <w:iCs/>
          <w:sz w:val="24"/>
          <w:szCs w:val="28"/>
        </w:rPr>
      </w:pPr>
      <w:bookmarkStart w:id="76" w:name="_Toc62163938"/>
      <w:r w:rsidRPr="0090577B">
        <w:rPr>
          <w:rFonts w:ascii="Arial" w:hAnsi="Arial"/>
          <w:b/>
          <w:bCs/>
          <w:i/>
          <w:iCs/>
          <w:sz w:val="24"/>
          <w:szCs w:val="28"/>
        </w:rPr>
        <w:t>SU DI LUI SI POSERÀ LO SPIRITO DEL SIGNORE</w:t>
      </w:r>
      <w:bookmarkEnd w:id="76"/>
    </w:p>
    <w:p w14:paraId="552305F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3BA95FB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w:t>
      </w:r>
    </w:p>
    <w:p w14:paraId="6BC936F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w:t>
      </w:r>
    </w:p>
    <w:p w14:paraId="214F3D0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77E553DD" w14:textId="77777777" w:rsidR="0090577B" w:rsidRPr="0090577B" w:rsidRDefault="0090577B" w:rsidP="0090577B">
      <w:pPr>
        <w:spacing w:after="120"/>
        <w:ind w:left="567" w:right="567"/>
        <w:jc w:val="both"/>
        <w:rPr>
          <w:rFonts w:ascii="Arial" w:hAnsi="Arial"/>
          <w:i/>
          <w:iCs/>
          <w:sz w:val="22"/>
        </w:rPr>
      </w:pPr>
    </w:p>
    <w:p w14:paraId="33CF3E12" w14:textId="77777777" w:rsidR="0090577B" w:rsidRPr="0090577B" w:rsidRDefault="0090577B" w:rsidP="0090577B">
      <w:pPr>
        <w:spacing w:after="120"/>
        <w:ind w:right="567"/>
        <w:jc w:val="both"/>
        <w:rPr>
          <w:rFonts w:ascii="Arial" w:hAnsi="Arial"/>
          <w:b/>
          <w:bCs/>
          <w:i/>
          <w:iCs/>
          <w:sz w:val="24"/>
          <w:szCs w:val="28"/>
        </w:rPr>
      </w:pPr>
      <w:bookmarkStart w:id="77" w:name="_Toc62163939"/>
      <w:r w:rsidRPr="0090577B">
        <w:rPr>
          <w:rFonts w:ascii="Arial" w:hAnsi="Arial"/>
          <w:b/>
          <w:bCs/>
          <w:i/>
          <w:iCs/>
          <w:sz w:val="24"/>
          <w:szCs w:val="28"/>
        </w:rPr>
        <w:t>ECCO IL NOSTRO DIO</w:t>
      </w:r>
      <w:bookmarkEnd w:id="77"/>
    </w:p>
    <w:p w14:paraId="308D0A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w:t>
      </w:r>
      <w:r w:rsidRPr="0090577B">
        <w:rPr>
          <w:rFonts w:ascii="Arial" w:hAnsi="Arial"/>
          <w:i/>
          <w:iCs/>
          <w:sz w:val="22"/>
        </w:rPr>
        <w:lastRenderedPageBreak/>
        <w:t xml:space="preserve">clamore degli stranieri. Tu mitighi l’arsura con l’ombra di una nube, l’inno dei tiranni si spegne. </w:t>
      </w:r>
    </w:p>
    <w:p w14:paraId="2DE771D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23073AF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676E0B37" w14:textId="77777777" w:rsidR="0090577B" w:rsidRPr="0090577B" w:rsidRDefault="0090577B" w:rsidP="0090577B">
      <w:pPr>
        <w:spacing w:after="120"/>
        <w:ind w:left="567" w:right="567"/>
        <w:jc w:val="both"/>
        <w:rPr>
          <w:rFonts w:ascii="Arial" w:hAnsi="Arial"/>
          <w:i/>
          <w:iCs/>
          <w:sz w:val="22"/>
        </w:rPr>
      </w:pPr>
    </w:p>
    <w:p w14:paraId="03B135FE" w14:textId="77777777" w:rsidR="0090577B" w:rsidRPr="0090577B" w:rsidRDefault="0090577B" w:rsidP="0090577B">
      <w:pPr>
        <w:spacing w:after="120"/>
        <w:ind w:right="567"/>
        <w:jc w:val="both"/>
        <w:rPr>
          <w:rFonts w:ascii="Arial" w:hAnsi="Arial"/>
          <w:b/>
          <w:bCs/>
          <w:i/>
          <w:iCs/>
          <w:sz w:val="24"/>
          <w:szCs w:val="28"/>
        </w:rPr>
      </w:pPr>
      <w:bookmarkStart w:id="78" w:name="_Toc62163940"/>
      <w:r w:rsidRPr="0090577B">
        <w:rPr>
          <w:rFonts w:ascii="Arial" w:hAnsi="Arial"/>
          <w:b/>
          <w:bCs/>
          <w:i/>
          <w:iCs/>
          <w:sz w:val="24"/>
          <w:szCs w:val="28"/>
        </w:rPr>
        <w:t>ECCO IL MIO SERVO CHE IO SOSTENGO</w:t>
      </w:r>
      <w:bookmarkEnd w:id="78"/>
    </w:p>
    <w:p w14:paraId="4071122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w:t>
      </w:r>
    </w:p>
    <w:p w14:paraId="4CD2944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458F120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 </w:t>
      </w:r>
    </w:p>
    <w:p w14:paraId="1CB467A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Sordi, ascoltate, ciechi, volgete lo sguardo per vedere. Chi è cieco, se non il mio servo? Chi è sordo come il messaggero </w:t>
      </w:r>
      <w:r w:rsidRPr="0090577B">
        <w:rPr>
          <w:rFonts w:ascii="Arial" w:hAnsi="Arial"/>
          <w:i/>
          <w:iCs/>
          <w:sz w:val="22"/>
        </w:rPr>
        <w:lastRenderedPageBreak/>
        <w:t>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4FF9067F" w14:textId="77777777" w:rsidR="0090577B" w:rsidRPr="0090577B" w:rsidRDefault="0090577B" w:rsidP="0090577B">
      <w:pPr>
        <w:spacing w:after="120"/>
        <w:ind w:left="567" w:right="567"/>
        <w:jc w:val="both"/>
        <w:rPr>
          <w:rFonts w:ascii="Arial" w:hAnsi="Arial"/>
          <w:i/>
          <w:iCs/>
          <w:sz w:val="22"/>
        </w:rPr>
      </w:pPr>
    </w:p>
    <w:p w14:paraId="1F7B2303" w14:textId="77777777" w:rsidR="0090577B" w:rsidRPr="0090577B" w:rsidRDefault="0090577B" w:rsidP="0090577B">
      <w:pPr>
        <w:spacing w:after="120"/>
        <w:ind w:right="567"/>
        <w:jc w:val="both"/>
        <w:rPr>
          <w:rFonts w:ascii="Arial" w:hAnsi="Arial"/>
          <w:b/>
          <w:bCs/>
          <w:i/>
          <w:iCs/>
          <w:sz w:val="24"/>
          <w:szCs w:val="28"/>
        </w:rPr>
      </w:pPr>
      <w:bookmarkStart w:id="79" w:name="_Toc62163941"/>
      <w:r w:rsidRPr="0090577B">
        <w:rPr>
          <w:rFonts w:ascii="Arial" w:hAnsi="Arial"/>
          <w:b/>
          <w:bCs/>
          <w:i/>
          <w:iCs/>
          <w:sz w:val="24"/>
          <w:szCs w:val="28"/>
        </w:rPr>
        <w:t>IO TI RENDERÒ LUCE DELLE NAZIONI</w:t>
      </w:r>
      <w:bookmarkEnd w:id="79"/>
    </w:p>
    <w:p w14:paraId="51FADA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p>
    <w:p w14:paraId="1FA2BA6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40D56EF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570F9F8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w:t>
      </w:r>
      <w:r w:rsidRPr="0090577B">
        <w:rPr>
          <w:rFonts w:ascii="Arial" w:hAnsi="Arial"/>
          <w:i/>
          <w:iCs/>
          <w:sz w:val="22"/>
        </w:rPr>
        <w:lastRenderedPageBreak/>
        <w:t xml:space="preserve">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0D67B9B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5F4B5EE4" w14:textId="77777777" w:rsidR="0090577B" w:rsidRPr="0090577B" w:rsidRDefault="0090577B" w:rsidP="0090577B">
      <w:pPr>
        <w:spacing w:after="120"/>
        <w:ind w:left="567" w:right="567"/>
        <w:jc w:val="both"/>
        <w:rPr>
          <w:rFonts w:ascii="Arial" w:hAnsi="Arial"/>
          <w:i/>
          <w:iCs/>
          <w:sz w:val="22"/>
        </w:rPr>
      </w:pPr>
    </w:p>
    <w:p w14:paraId="69843561" w14:textId="77777777" w:rsidR="0090577B" w:rsidRPr="0090577B" w:rsidRDefault="0090577B" w:rsidP="0090577B">
      <w:pPr>
        <w:spacing w:after="120"/>
        <w:ind w:right="567"/>
        <w:jc w:val="both"/>
        <w:rPr>
          <w:rFonts w:ascii="Arial" w:hAnsi="Arial"/>
          <w:b/>
          <w:bCs/>
          <w:i/>
          <w:iCs/>
          <w:sz w:val="24"/>
          <w:szCs w:val="28"/>
        </w:rPr>
      </w:pPr>
      <w:bookmarkStart w:id="80" w:name="_Toc62163942"/>
      <w:r w:rsidRPr="0090577B">
        <w:rPr>
          <w:rFonts w:ascii="Arial" w:hAnsi="Arial"/>
          <w:b/>
          <w:bCs/>
          <w:i/>
          <w:iCs/>
          <w:sz w:val="24"/>
          <w:szCs w:val="28"/>
        </w:rPr>
        <w:t>HO PRESENTATO IL MIO DORSO AI FLAGELLATORI</w:t>
      </w:r>
      <w:bookmarkEnd w:id="80"/>
    </w:p>
    <w:p w14:paraId="1000C14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0804728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2DA975F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591E3F12" w14:textId="77777777" w:rsidR="0090577B" w:rsidRPr="0090577B" w:rsidRDefault="0090577B" w:rsidP="0090577B">
      <w:pPr>
        <w:spacing w:after="120"/>
        <w:ind w:left="567" w:right="567"/>
        <w:jc w:val="both"/>
        <w:rPr>
          <w:rFonts w:ascii="Arial" w:hAnsi="Arial"/>
          <w:i/>
          <w:iCs/>
          <w:sz w:val="22"/>
        </w:rPr>
      </w:pPr>
    </w:p>
    <w:p w14:paraId="786668EE" w14:textId="77777777" w:rsidR="0090577B" w:rsidRPr="0090577B" w:rsidRDefault="0090577B" w:rsidP="0090577B">
      <w:pPr>
        <w:spacing w:after="120"/>
        <w:ind w:right="567"/>
        <w:jc w:val="both"/>
        <w:rPr>
          <w:rFonts w:ascii="Arial" w:hAnsi="Arial"/>
          <w:b/>
          <w:bCs/>
          <w:i/>
          <w:iCs/>
          <w:sz w:val="24"/>
          <w:szCs w:val="28"/>
        </w:rPr>
      </w:pPr>
      <w:bookmarkStart w:id="81" w:name="_Toc62163943"/>
      <w:r w:rsidRPr="0090577B">
        <w:rPr>
          <w:rFonts w:ascii="Arial" w:hAnsi="Arial"/>
          <w:b/>
          <w:bCs/>
          <w:i/>
          <w:iCs/>
          <w:sz w:val="24"/>
          <w:szCs w:val="28"/>
        </w:rPr>
        <w:lastRenderedPageBreak/>
        <w:t>TANTO ERA SFIGURATO</w:t>
      </w:r>
      <w:bookmarkEnd w:id="81"/>
      <w:r w:rsidRPr="0090577B">
        <w:rPr>
          <w:rFonts w:ascii="Arial" w:hAnsi="Arial"/>
          <w:b/>
          <w:bCs/>
          <w:i/>
          <w:iCs/>
          <w:sz w:val="24"/>
          <w:szCs w:val="28"/>
        </w:rPr>
        <w:t xml:space="preserve"> </w:t>
      </w:r>
    </w:p>
    <w:p w14:paraId="0BD4790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w:t>
      </w:r>
    </w:p>
    <w:p w14:paraId="71340A6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74813F0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w:t>
      </w:r>
    </w:p>
    <w:p w14:paraId="1D5CEA4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109593A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554EDF16" w14:textId="77777777" w:rsidR="0090577B" w:rsidRPr="0090577B" w:rsidRDefault="0090577B" w:rsidP="0090577B">
      <w:pPr>
        <w:spacing w:after="120"/>
        <w:ind w:left="567" w:right="567"/>
        <w:jc w:val="both"/>
        <w:rPr>
          <w:rFonts w:ascii="Arial" w:hAnsi="Arial"/>
          <w:i/>
          <w:iCs/>
          <w:sz w:val="22"/>
        </w:rPr>
      </w:pPr>
    </w:p>
    <w:p w14:paraId="4DD13246" w14:textId="77777777" w:rsidR="0090577B" w:rsidRPr="0090577B" w:rsidRDefault="0090577B" w:rsidP="0090577B">
      <w:pPr>
        <w:spacing w:after="120"/>
        <w:ind w:right="567"/>
        <w:jc w:val="both"/>
        <w:rPr>
          <w:rFonts w:ascii="Arial" w:hAnsi="Arial"/>
          <w:b/>
          <w:bCs/>
          <w:i/>
          <w:iCs/>
          <w:sz w:val="24"/>
          <w:szCs w:val="28"/>
        </w:rPr>
      </w:pPr>
      <w:bookmarkStart w:id="82" w:name="_Toc62163944"/>
      <w:r w:rsidRPr="0090577B">
        <w:rPr>
          <w:rFonts w:ascii="Arial" w:hAnsi="Arial"/>
          <w:b/>
          <w:bCs/>
          <w:i/>
          <w:iCs/>
          <w:sz w:val="24"/>
          <w:szCs w:val="28"/>
        </w:rPr>
        <w:t>IL CASTIGO CHE CI DÀ SALVEZZA</w:t>
      </w:r>
      <w:bookmarkEnd w:id="82"/>
    </w:p>
    <w:p w14:paraId="6D8274C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40C5FB5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w:t>
      </w:r>
      <w:r w:rsidRPr="0090577B">
        <w:rPr>
          <w:rFonts w:ascii="Arial" w:hAnsi="Arial"/>
          <w:i/>
          <w:iCs/>
          <w:sz w:val="22"/>
        </w:rPr>
        <w:lastRenderedPageBreak/>
        <w:t>popolo fu percosso a morte. Gli si diede sepoltura con gli empi, con il ricco fu il suo tumulo, sebbene non avesse commesso violenza né vi fosse inganno nella sua bocca.</w:t>
      </w:r>
    </w:p>
    <w:p w14:paraId="0647E96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0FD137F6" w14:textId="77777777" w:rsidR="0090577B" w:rsidRPr="0090577B" w:rsidRDefault="0090577B" w:rsidP="0090577B">
      <w:pPr>
        <w:spacing w:after="120"/>
        <w:ind w:left="567" w:right="567"/>
        <w:jc w:val="both"/>
        <w:rPr>
          <w:rFonts w:ascii="Arial" w:hAnsi="Arial"/>
          <w:i/>
          <w:iCs/>
          <w:sz w:val="22"/>
        </w:rPr>
      </w:pPr>
    </w:p>
    <w:p w14:paraId="685C864C" w14:textId="77777777" w:rsidR="0090577B" w:rsidRPr="0090577B" w:rsidRDefault="0090577B" w:rsidP="0090577B">
      <w:pPr>
        <w:spacing w:after="120"/>
        <w:ind w:right="567"/>
        <w:jc w:val="both"/>
        <w:rPr>
          <w:rFonts w:ascii="Arial" w:hAnsi="Arial"/>
          <w:b/>
          <w:bCs/>
          <w:i/>
          <w:iCs/>
          <w:sz w:val="24"/>
          <w:szCs w:val="28"/>
        </w:rPr>
      </w:pPr>
      <w:bookmarkStart w:id="83" w:name="_Toc62163945"/>
      <w:r w:rsidRPr="0090577B">
        <w:rPr>
          <w:rFonts w:ascii="Arial" w:hAnsi="Arial"/>
          <w:b/>
          <w:bCs/>
          <w:i/>
          <w:iCs/>
          <w:sz w:val="24"/>
          <w:szCs w:val="28"/>
        </w:rPr>
        <w:t>UNO STUOLO DI CAMMELLI TI INVADERÀ</w:t>
      </w:r>
      <w:bookmarkEnd w:id="83"/>
    </w:p>
    <w:p w14:paraId="4098F8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478A358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1C3587D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4CA820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68FCB4E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si sentirà più parlare di prepotenza nella tua terra, di devastazione e di distruzione entro i tuoi confini. Tu chiamerai salvezza le tue mura e gloria le tue porte. Il sole non sarà più la tua luce di giorno, né ti illuminerà più lo </w:t>
      </w:r>
      <w:r w:rsidRPr="0090577B">
        <w:rPr>
          <w:rFonts w:ascii="Arial" w:hAnsi="Arial"/>
          <w:i/>
          <w:iCs/>
          <w:sz w:val="22"/>
        </w:rPr>
        <w:lastRenderedPageBreak/>
        <w:t>splendore della luna. Ma il Signore sarà per te luce eterna, il tuo Dio sarà il tuo splendore. Il tuo sole non tramonterà più né la tua luna si dileguerà, perché il Signore sarà per te luce eterna; saranno finiti i giorni del tuo lutto.</w:t>
      </w:r>
    </w:p>
    <w:p w14:paraId="41B4A4E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w:t>
      </w:r>
    </w:p>
    <w:p w14:paraId="4A2751D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617A8A3A" w14:textId="77777777" w:rsidR="0090577B" w:rsidRPr="0090577B" w:rsidRDefault="0090577B" w:rsidP="0090577B">
      <w:pPr>
        <w:spacing w:after="120"/>
        <w:ind w:right="567"/>
        <w:jc w:val="both"/>
        <w:rPr>
          <w:rFonts w:ascii="Arial" w:hAnsi="Arial"/>
          <w:b/>
          <w:bCs/>
          <w:i/>
          <w:iCs/>
          <w:sz w:val="24"/>
          <w:szCs w:val="28"/>
        </w:rPr>
      </w:pPr>
      <w:bookmarkStart w:id="84" w:name="_Toc62163946"/>
      <w:r w:rsidRPr="0090577B">
        <w:rPr>
          <w:rFonts w:ascii="Arial" w:hAnsi="Arial"/>
          <w:b/>
          <w:bCs/>
          <w:i/>
          <w:iCs/>
          <w:sz w:val="24"/>
          <w:szCs w:val="28"/>
        </w:rPr>
        <w:t>MI HA MANDATO A PORTARE IL LIETO ANNUNCIO</w:t>
      </w:r>
      <w:bookmarkEnd w:id="84"/>
    </w:p>
    <w:p w14:paraId="3515C1F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1EBEF3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1EA2901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5D7EAD20" w14:textId="77777777" w:rsidR="0090577B" w:rsidRPr="0090577B" w:rsidRDefault="0090577B" w:rsidP="0090577B">
      <w:pPr>
        <w:spacing w:after="120"/>
        <w:ind w:left="567" w:right="567"/>
        <w:jc w:val="both"/>
        <w:rPr>
          <w:rFonts w:ascii="Arial" w:hAnsi="Arial"/>
          <w:i/>
          <w:iCs/>
          <w:sz w:val="22"/>
        </w:rPr>
      </w:pPr>
    </w:p>
    <w:p w14:paraId="5FC49E9B" w14:textId="77777777" w:rsidR="0090577B" w:rsidRPr="0090577B" w:rsidRDefault="0090577B" w:rsidP="0090577B">
      <w:pPr>
        <w:spacing w:after="120"/>
        <w:ind w:right="567"/>
        <w:jc w:val="both"/>
        <w:rPr>
          <w:rFonts w:ascii="Arial" w:hAnsi="Arial"/>
          <w:b/>
          <w:bCs/>
          <w:i/>
          <w:iCs/>
          <w:sz w:val="24"/>
          <w:szCs w:val="28"/>
        </w:rPr>
      </w:pPr>
      <w:bookmarkStart w:id="85" w:name="_Toc62163947"/>
      <w:r w:rsidRPr="0090577B">
        <w:rPr>
          <w:rFonts w:ascii="Arial" w:hAnsi="Arial"/>
          <w:b/>
          <w:bCs/>
          <w:i/>
          <w:iCs/>
          <w:sz w:val="24"/>
          <w:szCs w:val="28"/>
        </w:rPr>
        <w:t>ECCO, ARRIVA IL TUO SALVATORE</w:t>
      </w:r>
      <w:bookmarkEnd w:id="85"/>
    </w:p>
    <w:p w14:paraId="1505956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1242266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Sì, come un giovane sposa una vergine, così ti sposeranno i tuoi figli; come gioisce lo sposo per la sposa, così il tuo Dio gioirà per te. Sulle tue mura, </w:t>
      </w:r>
      <w:r w:rsidRPr="0090577B">
        <w:rPr>
          <w:rFonts w:ascii="Arial" w:hAnsi="Arial"/>
          <w:i/>
          <w:iCs/>
          <w:sz w:val="22"/>
        </w:rPr>
        <w:lastRenderedPageBreak/>
        <w:t>Gerusalemme, ho posto sentinelle; per tutto il giorno e tutta la notte non taceranno mai.  Voi, che risvegliate il ricordo del Signore, non concedetevi riposo né a lui date riposo, finché non abbia ristabilito Gerusalemme e ne abbia fatto oggetto di lode sulla terra.</w:t>
      </w:r>
    </w:p>
    <w:p w14:paraId="0EC812E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2C8A582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52648C09" w14:textId="77777777" w:rsidR="0090577B" w:rsidRPr="0090577B" w:rsidRDefault="0090577B" w:rsidP="0090577B">
      <w:pPr>
        <w:spacing w:after="120"/>
        <w:ind w:left="567" w:right="567"/>
        <w:jc w:val="both"/>
        <w:rPr>
          <w:rFonts w:ascii="Arial" w:hAnsi="Arial"/>
          <w:i/>
          <w:iCs/>
          <w:sz w:val="22"/>
        </w:rPr>
      </w:pPr>
    </w:p>
    <w:p w14:paraId="765D1420" w14:textId="77777777" w:rsidR="0090577B" w:rsidRPr="0090577B" w:rsidRDefault="0090577B" w:rsidP="0090577B">
      <w:pPr>
        <w:spacing w:after="120"/>
        <w:ind w:right="567"/>
        <w:jc w:val="both"/>
        <w:rPr>
          <w:rFonts w:ascii="Arial" w:hAnsi="Arial"/>
          <w:b/>
          <w:bCs/>
          <w:i/>
          <w:iCs/>
          <w:sz w:val="24"/>
          <w:szCs w:val="28"/>
        </w:rPr>
      </w:pPr>
      <w:bookmarkStart w:id="86" w:name="_Toc62163948"/>
      <w:r w:rsidRPr="0090577B">
        <w:rPr>
          <w:rFonts w:ascii="Arial" w:hAnsi="Arial"/>
          <w:b/>
          <w:bCs/>
          <w:i/>
          <w:iCs/>
          <w:sz w:val="24"/>
          <w:szCs w:val="28"/>
        </w:rPr>
        <w:t>ANCHE TRA LORO MI PRENDERÒ SACERDOTI LEVITI</w:t>
      </w:r>
      <w:bookmarkEnd w:id="86"/>
    </w:p>
    <w:p w14:paraId="6BDA0E2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275ECC9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7ADC44A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6F43900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Come una madre consola un figlio, così io vi consolerò; a Gerusalemme sarete consolati. Voi lo vedrete e gioirà il vostro cuore, le vostre ossa saranno </w:t>
      </w:r>
      <w:r w:rsidRPr="0090577B">
        <w:rPr>
          <w:rFonts w:ascii="Arial" w:hAnsi="Arial"/>
          <w:i/>
          <w:iCs/>
          <w:sz w:val="22"/>
        </w:rPr>
        <w:lastRenderedPageBreak/>
        <w:t>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0DF9BEC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4117B3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45604AB2" w14:textId="77777777" w:rsidR="0090577B" w:rsidRPr="0090577B" w:rsidRDefault="0090577B" w:rsidP="0090577B">
      <w:pPr>
        <w:spacing w:after="120"/>
        <w:ind w:left="567" w:right="567"/>
        <w:jc w:val="both"/>
        <w:rPr>
          <w:rFonts w:ascii="Arial" w:hAnsi="Arial"/>
          <w:i/>
          <w:iCs/>
          <w:sz w:val="22"/>
        </w:rPr>
      </w:pPr>
    </w:p>
    <w:p w14:paraId="1A1E7671" w14:textId="77777777" w:rsidR="0090577B" w:rsidRPr="0090577B" w:rsidRDefault="0090577B" w:rsidP="0090577B">
      <w:pPr>
        <w:spacing w:after="120"/>
        <w:ind w:right="567"/>
        <w:jc w:val="both"/>
        <w:rPr>
          <w:rFonts w:ascii="Arial" w:hAnsi="Arial"/>
          <w:b/>
          <w:bCs/>
          <w:i/>
          <w:iCs/>
          <w:sz w:val="24"/>
          <w:szCs w:val="28"/>
        </w:rPr>
      </w:pPr>
      <w:bookmarkStart w:id="87" w:name="_Toc62163949"/>
      <w:r w:rsidRPr="0090577B">
        <w:rPr>
          <w:rFonts w:ascii="Arial" w:hAnsi="Arial"/>
          <w:b/>
          <w:bCs/>
          <w:i/>
          <w:iCs/>
          <w:sz w:val="24"/>
          <w:szCs w:val="28"/>
        </w:rPr>
        <w:t>PORRÒ LA MIA LEGGE DENTRO DI LORO</w:t>
      </w:r>
      <w:bookmarkEnd w:id="87"/>
    </w:p>
    <w:p w14:paraId="1DB2967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6743C6D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2E2F53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w:t>
      </w:r>
      <w:r w:rsidRPr="0090577B">
        <w:rPr>
          <w:rFonts w:ascii="Arial" w:hAnsi="Arial"/>
          <w:i/>
          <w:iCs/>
          <w:sz w:val="22"/>
        </w:rPr>
        <w:lastRenderedPageBreak/>
        <w:t>piccoli del gregge e del bestiame. Saranno come un giardino irrigato, non languiranno più. La vergine allora gioirà danzando e insieme i giovani e i vecchi.</w:t>
      </w:r>
    </w:p>
    <w:p w14:paraId="68B001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14:paraId="433C0D0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71CCA99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w:t>
      </w:r>
    </w:p>
    <w:p w14:paraId="539232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AAF4C1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quei giorni non si dirà più: “I padri hanno mangiato uva acerba e i denti dei figli si sono allegati!”, ma ognuno morirà per la sua propria iniquità; si allegheranno i denti solo a chi mangia l’uva acerba. 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220743D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dice il Signore, che ha posto il sole come luce del giorno, la luna e le stelle come luce della notte, che agita il mare così che ne fremano i flutti e il </w:t>
      </w:r>
      <w:r w:rsidRPr="0090577B">
        <w:rPr>
          <w:rFonts w:ascii="Arial" w:hAnsi="Arial"/>
          <w:i/>
          <w:iCs/>
          <w:sz w:val="22"/>
        </w:rPr>
        <w:lastRenderedPageBreak/>
        <w:t xml:space="preserve">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BC219AD" w14:textId="77777777" w:rsidR="0090577B" w:rsidRPr="0090577B" w:rsidRDefault="0090577B" w:rsidP="0090577B">
      <w:pPr>
        <w:spacing w:after="120"/>
        <w:ind w:left="567" w:right="567"/>
        <w:jc w:val="both"/>
        <w:rPr>
          <w:rFonts w:ascii="Arial" w:hAnsi="Arial"/>
          <w:i/>
          <w:iCs/>
          <w:sz w:val="22"/>
        </w:rPr>
      </w:pPr>
    </w:p>
    <w:p w14:paraId="305FA66A" w14:textId="77777777" w:rsidR="0090577B" w:rsidRPr="0090577B" w:rsidRDefault="0090577B" w:rsidP="0090577B">
      <w:pPr>
        <w:spacing w:after="120"/>
        <w:ind w:right="567"/>
        <w:jc w:val="both"/>
        <w:rPr>
          <w:rFonts w:ascii="Arial" w:hAnsi="Arial"/>
          <w:b/>
          <w:bCs/>
          <w:i/>
          <w:iCs/>
          <w:sz w:val="24"/>
          <w:szCs w:val="28"/>
        </w:rPr>
      </w:pPr>
      <w:bookmarkStart w:id="88" w:name="_Toc62163950"/>
      <w:r w:rsidRPr="0090577B">
        <w:rPr>
          <w:rFonts w:ascii="Arial" w:hAnsi="Arial"/>
          <w:b/>
          <w:bCs/>
          <w:i/>
          <w:iCs/>
          <w:sz w:val="24"/>
          <w:szCs w:val="28"/>
        </w:rPr>
        <w:t>IO SONO L’UOMO</w:t>
      </w:r>
      <w:bookmarkEnd w:id="88"/>
      <w:r w:rsidRPr="0090577B">
        <w:rPr>
          <w:rFonts w:ascii="Arial" w:hAnsi="Arial"/>
          <w:b/>
          <w:bCs/>
          <w:i/>
          <w:iCs/>
          <w:sz w:val="24"/>
          <w:szCs w:val="28"/>
        </w:rPr>
        <w:t xml:space="preserve"> </w:t>
      </w:r>
    </w:p>
    <w:p w14:paraId="607FFC8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w:t>
      </w:r>
    </w:p>
    <w:p w14:paraId="2908E1C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14:paraId="54CB45D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1544520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uomo, per i castighi dei </w:t>
      </w:r>
      <w:r w:rsidRPr="0090577B">
        <w:rPr>
          <w:rFonts w:ascii="Arial" w:hAnsi="Arial"/>
          <w:i/>
          <w:iCs/>
          <w:sz w:val="22"/>
        </w:rPr>
        <w:lastRenderedPageBreak/>
        <w:t xml:space="preserve">suoi peccati? «Esaminiamo la nostra condotta e scrutiamola, ritorniamo al Signore. </w:t>
      </w:r>
    </w:p>
    <w:p w14:paraId="790BC47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w:t>
      </w:r>
    </w:p>
    <w:p w14:paraId="537CCE9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mio occhio mi tormenta per tutte le figlie della mia città. Mi hanno dato la caccia come a un passero coloro che mi odiano senza ragione. Mi hanno chiuso vivo nella fossa e hanno gettato pietre su di me. Sono salite le acque fin sopra il mio capo; ho detto: «È finita per me». 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w:t>
      </w:r>
    </w:p>
    <w:p w14:paraId="760F3EA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Hai visto tutte le loro vendette, tutte le loro trame contro di me. Hai udito, Signore, i loro insulti, tutte le loro trame contro di me. I discorsi dei miei oppositori e i loro pensieri </w:t>
      </w:r>
      <w:r w:rsidRPr="0090577B">
        <w:rPr>
          <w:rFonts w:ascii="Arial" w:hAnsi="Arial"/>
          <w:i/>
          <w:iCs/>
          <w:sz w:val="22"/>
        </w:rPr>
        <w:tab/>
        <w:t xml:space="preserve">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41E3F399" w14:textId="77777777" w:rsidR="0090577B" w:rsidRPr="0090577B" w:rsidRDefault="0090577B" w:rsidP="0090577B">
      <w:pPr>
        <w:spacing w:after="120"/>
        <w:ind w:left="567" w:right="567"/>
        <w:jc w:val="both"/>
        <w:rPr>
          <w:rFonts w:ascii="Arial" w:hAnsi="Arial"/>
          <w:i/>
          <w:iCs/>
          <w:sz w:val="22"/>
        </w:rPr>
      </w:pPr>
    </w:p>
    <w:p w14:paraId="61050787" w14:textId="77777777" w:rsidR="0090577B" w:rsidRPr="0090577B" w:rsidRDefault="0090577B" w:rsidP="0090577B">
      <w:pPr>
        <w:spacing w:after="120"/>
        <w:ind w:right="567"/>
        <w:jc w:val="both"/>
        <w:rPr>
          <w:rFonts w:ascii="Arial" w:hAnsi="Arial"/>
          <w:b/>
          <w:bCs/>
          <w:i/>
          <w:iCs/>
          <w:sz w:val="24"/>
          <w:szCs w:val="28"/>
        </w:rPr>
      </w:pPr>
      <w:bookmarkStart w:id="89" w:name="_Toc62163951"/>
      <w:r w:rsidRPr="0090577B">
        <w:rPr>
          <w:rFonts w:ascii="Arial" w:hAnsi="Arial"/>
          <w:b/>
          <w:bCs/>
          <w:i/>
          <w:iCs/>
          <w:sz w:val="24"/>
          <w:szCs w:val="28"/>
        </w:rPr>
        <w:t>DARÒ LORO UN CUORE NUOVO</w:t>
      </w:r>
      <w:bookmarkEnd w:id="89"/>
    </w:p>
    <w:p w14:paraId="18FEA2C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BB88D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222110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Non avevo finito di profetizzare quando Pelatia, figlio di Benaià, cadde morto. Io mi gettai con la faccia a terra e gridai ad alta voce: «Ohimè! Signore Dio, vuoi proprio distruggere quanto resta d’Israele?». 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1FF522E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1A4993AD" w14:textId="77777777" w:rsidR="0090577B" w:rsidRPr="0090577B" w:rsidRDefault="0090577B" w:rsidP="0090577B">
      <w:pPr>
        <w:spacing w:after="120"/>
        <w:ind w:left="567" w:right="567"/>
        <w:jc w:val="both"/>
        <w:rPr>
          <w:rFonts w:ascii="Arial" w:hAnsi="Arial"/>
          <w:i/>
          <w:iCs/>
          <w:sz w:val="22"/>
        </w:rPr>
      </w:pPr>
    </w:p>
    <w:p w14:paraId="13B30275" w14:textId="77777777" w:rsidR="0090577B" w:rsidRPr="0090577B" w:rsidRDefault="0090577B" w:rsidP="0090577B">
      <w:pPr>
        <w:spacing w:after="120"/>
        <w:ind w:right="567"/>
        <w:jc w:val="both"/>
        <w:rPr>
          <w:rFonts w:ascii="Arial" w:hAnsi="Arial"/>
          <w:b/>
          <w:bCs/>
          <w:i/>
          <w:iCs/>
          <w:sz w:val="24"/>
          <w:szCs w:val="28"/>
        </w:rPr>
      </w:pPr>
      <w:bookmarkStart w:id="90" w:name="_Toc62163952"/>
      <w:r w:rsidRPr="0090577B">
        <w:rPr>
          <w:rFonts w:ascii="Arial" w:hAnsi="Arial"/>
          <w:b/>
          <w:bCs/>
          <w:i/>
          <w:iCs/>
          <w:sz w:val="24"/>
          <w:szCs w:val="28"/>
        </w:rPr>
        <w:t>DIVENISTI SEMPRE PIÙ BELLA</w:t>
      </w:r>
      <w:bookmarkEnd w:id="90"/>
    </w:p>
    <w:p w14:paraId="5571F5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FD9B12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D6DDB0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w:t>
      </w:r>
      <w:r w:rsidRPr="0090577B">
        <w:rPr>
          <w:rFonts w:ascii="Arial" w:hAnsi="Arial"/>
          <w:i/>
          <w:iCs/>
          <w:sz w:val="22"/>
        </w:rPr>
        <w:lastRenderedPageBreak/>
        <w:t>tua bellezza era perfetta. Ti avevo reso uno splendore. Oracolo del Signore Dio.</w:t>
      </w:r>
    </w:p>
    <w:p w14:paraId="6A78FF7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EEDB3E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401C655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1C677C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9150EC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w:t>
      </w:r>
      <w:r w:rsidRPr="0090577B">
        <w:rPr>
          <w:rFonts w:ascii="Arial" w:hAnsi="Arial"/>
          <w:i/>
          <w:iCs/>
          <w:sz w:val="22"/>
        </w:rPr>
        <w:lastRenderedPageBreak/>
        <w:t>all’ira con tutte queste cose, adesso io ti farò pagare per le tue azioni – oracolo del Signore Dio – e non aggiungerai altre scelleratezze a tutti gli altri tuoi abomini.</w:t>
      </w:r>
    </w:p>
    <w:p w14:paraId="47E4454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1B437B7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06E4F5BA" w14:textId="77777777" w:rsidR="0090577B" w:rsidRPr="0090577B" w:rsidRDefault="0090577B" w:rsidP="0090577B">
      <w:pPr>
        <w:spacing w:after="120"/>
        <w:ind w:left="567" w:right="567"/>
        <w:jc w:val="both"/>
        <w:rPr>
          <w:rFonts w:ascii="Arial" w:hAnsi="Arial"/>
          <w:i/>
          <w:iCs/>
          <w:sz w:val="22"/>
        </w:rPr>
      </w:pPr>
    </w:p>
    <w:p w14:paraId="18B3A475" w14:textId="77777777" w:rsidR="0090577B" w:rsidRPr="0090577B" w:rsidRDefault="0090577B" w:rsidP="0090577B">
      <w:pPr>
        <w:spacing w:after="120"/>
        <w:ind w:right="567"/>
        <w:jc w:val="both"/>
        <w:rPr>
          <w:rFonts w:ascii="Arial" w:hAnsi="Arial"/>
          <w:b/>
          <w:bCs/>
          <w:i/>
          <w:iCs/>
          <w:sz w:val="24"/>
          <w:szCs w:val="28"/>
        </w:rPr>
      </w:pPr>
      <w:bookmarkStart w:id="91" w:name="_Toc62163953"/>
      <w:r w:rsidRPr="0090577B">
        <w:rPr>
          <w:rFonts w:ascii="Arial" w:hAnsi="Arial"/>
          <w:b/>
          <w:bCs/>
          <w:i/>
          <w:iCs/>
          <w:sz w:val="24"/>
          <w:szCs w:val="28"/>
        </w:rPr>
        <w:t>ECCO, IO STESSO CERCHERÒ LE MIE PECORE</w:t>
      </w:r>
      <w:bookmarkEnd w:id="91"/>
      <w:r w:rsidRPr="0090577B">
        <w:rPr>
          <w:rFonts w:ascii="Arial" w:hAnsi="Arial"/>
          <w:b/>
          <w:bCs/>
          <w:i/>
          <w:iCs/>
          <w:sz w:val="24"/>
          <w:szCs w:val="28"/>
        </w:rPr>
        <w:t xml:space="preserve"> </w:t>
      </w:r>
    </w:p>
    <w:p w14:paraId="3EB8E5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w:t>
      </w:r>
      <w:r w:rsidRPr="0090577B">
        <w:rPr>
          <w:rFonts w:ascii="Arial" w:hAnsi="Arial"/>
          <w:i/>
          <w:iCs/>
          <w:sz w:val="22"/>
        </w:rPr>
        <w:lastRenderedPageBreak/>
        <w:t xml:space="preserve">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56513C5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05851C3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E993E4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7F810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42A29F3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3C3F48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3F8995B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Voi, mie pecore, siete il gregge del mio pascolo e io sono il vostro Dio». Oracolo del Signore Dio (Ez 34,1-31). </w:t>
      </w:r>
    </w:p>
    <w:p w14:paraId="1C40AACD" w14:textId="77777777" w:rsidR="0090577B" w:rsidRPr="0090577B" w:rsidRDefault="0090577B" w:rsidP="0090577B">
      <w:pPr>
        <w:spacing w:after="120"/>
        <w:ind w:left="567" w:right="567"/>
        <w:jc w:val="both"/>
        <w:rPr>
          <w:rFonts w:ascii="Arial" w:hAnsi="Arial"/>
          <w:i/>
          <w:iCs/>
          <w:sz w:val="22"/>
        </w:rPr>
      </w:pPr>
    </w:p>
    <w:p w14:paraId="77E54BD7" w14:textId="77777777" w:rsidR="0090577B" w:rsidRPr="0090577B" w:rsidRDefault="0090577B" w:rsidP="0090577B">
      <w:pPr>
        <w:spacing w:after="120"/>
        <w:ind w:right="567"/>
        <w:jc w:val="both"/>
        <w:rPr>
          <w:rFonts w:ascii="Arial" w:hAnsi="Arial"/>
          <w:b/>
          <w:bCs/>
          <w:i/>
          <w:iCs/>
          <w:sz w:val="24"/>
          <w:szCs w:val="28"/>
        </w:rPr>
      </w:pPr>
      <w:bookmarkStart w:id="92" w:name="_Toc62163954"/>
      <w:r w:rsidRPr="0090577B">
        <w:rPr>
          <w:rFonts w:ascii="Arial" w:hAnsi="Arial"/>
          <w:b/>
          <w:bCs/>
          <w:i/>
          <w:iCs/>
          <w:sz w:val="24"/>
          <w:szCs w:val="28"/>
        </w:rPr>
        <w:t>VI DARÒ UN CUORE NUOVO</w:t>
      </w:r>
      <w:bookmarkEnd w:id="92"/>
    </w:p>
    <w:p w14:paraId="329B815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12BE121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20C9DA1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7AC1AD3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731E8AD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75C14A1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1345766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6ADB4F7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7A84551B" w14:textId="77777777" w:rsidR="0090577B" w:rsidRPr="0090577B" w:rsidRDefault="0090577B" w:rsidP="0090577B">
      <w:pPr>
        <w:spacing w:after="120"/>
        <w:ind w:left="567" w:right="567"/>
        <w:jc w:val="both"/>
        <w:rPr>
          <w:rFonts w:ascii="Arial" w:hAnsi="Arial"/>
          <w:i/>
          <w:iCs/>
          <w:sz w:val="22"/>
        </w:rPr>
      </w:pPr>
    </w:p>
    <w:p w14:paraId="41C1D4BC" w14:textId="77777777" w:rsidR="0090577B" w:rsidRPr="0090577B" w:rsidRDefault="0090577B" w:rsidP="0090577B">
      <w:pPr>
        <w:spacing w:after="120"/>
        <w:ind w:right="567"/>
        <w:jc w:val="both"/>
        <w:rPr>
          <w:rFonts w:ascii="Arial" w:hAnsi="Arial"/>
          <w:b/>
          <w:bCs/>
          <w:i/>
          <w:iCs/>
          <w:sz w:val="24"/>
          <w:szCs w:val="28"/>
        </w:rPr>
      </w:pPr>
      <w:bookmarkStart w:id="93" w:name="_Toc62163955"/>
      <w:r w:rsidRPr="0090577B">
        <w:rPr>
          <w:rFonts w:ascii="Arial" w:hAnsi="Arial"/>
          <w:b/>
          <w:bCs/>
          <w:i/>
          <w:iCs/>
          <w:sz w:val="24"/>
          <w:szCs w:val="28"/>
        </w:rPr>
        <w:t>SPIRITO, VIENI DAI QUATTRO VENTI</w:t>
      </w:r>
      <w:bookmarkEnd w:id="93"/>
      <w:r w:rsidRPr="0090577B">
        <w:rPr>
          <w:rFonts w:ascii="Arial" w:hAnsi="Arial"/>
          <w:b/>
          <w:bCs/>
          <w:i/>
          <w:iCs/>
          <w:sz w:val="24"/>
          <w:szCs w:val="28"/>
        </w:rPr>
        <w:t xml:space="preserve"> </w:t>
      </w:r>
    </w:p>
    <w:p w14:paraId="440B07B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w:t>
      </w:r>
      <w:r w:rsidRPr="0090577B">
        <w:rPr>
          <w:rFonts w:ascii="Arial" w:hAnsi="Arial"/>
          <w:i/>
          <w:iCs/>
          <w:sz w:val="22"/>
        </w:rPr>
        <w:lastRenderedPageBreak/>
        <w:t>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7634B68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5F4B1CD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w:t>
      </w:r>
      <w:proofErr w:type="spellStart"/>
      <w:r w:rsidRPr="0090577B">
        <w:rPr>
          <w:rFonts w:ascii="Arial" w:hAnsi="Arial"/>
          <w:i/>
          <w:iCs/>
          <w:sz w:val="22"/>
        </w:rPr>
        <w:t>formino</w:t>
      </w:r>
      <w:proofErr w:type="spellEnd"/>
      <w:r w:rsidRPr="0090577B">
        <w:rPr>
          <w:rFonts w:ascii="Arial" w:hAnsi="Arial"/>
          <w:i/>
          <w:iCs/>
          <w:sz w:val="22"/>
        </w:rPr>
        <w:t xml:space="preserve">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5F9EBFD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68339E55" w14:textId="77777777" w:rsidR="0090577B" w:rsidRPr="0090577B" w:rsidRDefault="0090577B" w:rsidP="0090577B">
      <w:pPr>
        <w:spacing w:after="120"/>
        <w:ind w:left="567" w:right="567"/>
        <w:jc w:val="both"/>
        <w:rPr>
          <w:rFonts w:ascii="Arial" w:hAnsi="Arial"/>
          <w:i/>
          <w:iCs/>
          <w:sz w:val="22"/>
        </w:rPr>
      </w:pPr>
    </w:p>
    <w:p w14:paraId="1F4E184B" w14:textId="77777777" w:rsidR="0090577B" w:rsidRPr="0090577B" w:rsidRDefault="0090577B" w:rsidP="0090577B">
      <w:pPr>
        <w:spacing w:after="120"/>
        <w:ind w:right="567"/>
        <w:jc w:val="both"/>
        <w:rPr>
          <w:rFonts w:ascii="Arial" w:hAnsi="Arial"/>
          <w:b/>
          <w:bCs/>
          <w:i/>
          <w:iCs/>
          <w:sz w:val="24"/>
          <w:szCs w:val="28"/>
        </w:rPr>
      </w:pPr>
      <w:bookmarkStart w:id="94" w:name="_Toc62163956"/>
      <w:r w:rsidRPr="0090577B">
        <w:rPr>
          <w:rFonts w:ascii="Arial" w:hAnsi="Arial"/>
          <w:b/>
          <w:bCs/>
          <w:i/>
          <w:iCs/>
          <w:sz w:val="24"/>
          <w:szCs w:val="28"/>
        </w:rPr>
        <w:t>USCIVA ACQUA VERSO ORIENTE</w:t>
      </w:r>
      <w:bookmarkEnd w:id="94"/>
    </w:p>
    <w:p w14:paraId="1206C0E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w:t>
      </w:r>
      <w:r w:rsidRPr="0090577B">
        <w:rPr>
          <w:rFonts w:ascii="Arial" w:hAnsi="Arial"/>
          <w:i/>
          <w:iCs/>
          <w:sz w:val="22"/>
        </w:rPr>
        <w:lastRenderedPageBreak/>
        <w:t>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824091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097E35D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49E340B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2E3638E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71326F0D" w14:textId="77777777" w:rsidR="0090577B" w:rsidRPr="0090577B" w:rsidRDefault="0090577B" w:rsidP="0090577B">
      <w:pPr>
        <w:spacing w:after="120"/>
        <w:ind w:left="567" w:right="567"/>
        <w:jc w:val="both"/>
        <w:rPr>
          <w:rFonts w:ascii="Arial" w:hAnsi="Arial"/>
          <w:i/>
          <w:iCs/>
          <w:sz w:val="22"/>
        </w:rPr>
      </w:pPr>
    </w:p>
    <w:p w14:paraId="36DB4434" w14:textId="77777777" w:rsidR="0090577B" w:rsidRPr="0090577B" w:rsidRDefault="0090577B" w:rsidP="0090577B">
      <w:pPr>
        <w:spacing w:after="120"/>
        <w:ind w:right="567"/>
        <w:jc w:val="both"/>
        <w:rPr>
          <w:rFonts w:ascii="Arial" w:hAnsi="Arial"/>
          <w:b/>
          <w:bCs/>
          <w:i/>
          <w:iCs/>
          <w:sz w:val="24"/>
          <w:szCs w:val="28"/>
        </w:rPr>
      </w:pPr>
      <w:bookmarkStart w:id="95" w:name="_Toc62163957"/>
      <w:r w:rsidRPr="0090577B">
        <w:rPr>
          <w:rFonts w:ascii="Arial" w:hAnsi="Arial"/>
          <w:b/>
          <w:bCs/>
          <w:i/>
          <w:iCs/>
          <w:sz w:val="24"/>
          <w:szCs w:val="28"/>
        </w:rPr>
        <w:t>ECCO VENIRE CON LE NUBI</w:t>
      </w:r>
      <w:bookmarkEnd w:id="95"/>
      <w:r w:rsidRPr="0090577B">
        <w:rPr>
          <w:rFonts w:ascii="Arial" w:hAnsi="Arial"/>
          <w:b/>
          <w:bCs/>
          <w:i/>
          <w:iCs/>
          <w:sz w:val="24"/>
          <w:szCs w:val="28"/>
        </w:rPr>
        <w:t xml:space="preserve"> </w:t>
      </w:r>
    </w:p>
    <w:p w14:paraId="14D449B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Nel primo anno di Baldassàr, re di Babilonia, Daniele, mentre era a letto, ebbe un sogno e visioni nella sua mente. Egli scrisse il sogno e ne fece la 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w:t>
      </w:r>
      <w:r w:rsidRPr="0090577B">
        <w:rPr>
          <w:rFonts w:ascii="Arial" w:hAnsi="Arial"/>
          <w:i/>
          <w:iCs/>
          <w:sz w:val="22"/>
        </w:rPr>
        <w:lastRenderedPageBreak/>
        <w:t>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w:t>
      </w:r>
    </w:p>
    <w:p w14:paraId="2F1DE97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Dopo di questa, mentre stavo guardando, eccone un’altra simile a un leopardo, la quale aveva quattro ali d’uccello sul dorso; quella bestia aveva quattro teste e le fu dato il potere. 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w:t>
      </w:r>
    </w:p>
    <w:p w14:paraId="29928C9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762766B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609BBA9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515128E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w:t>
      </w:r>
      <w:r w:rsidRPr="0090577B">
        <w:rPr>
          <w:rFonts w:ascii="Arial" w:hAnsi="Arial"/>
          <w:i/>
          <w:iCs/>
          <w:sz w:val="22"/>
        </w:rPr>
        <w:lastRenderedPageBreak/>
        <w:t xml:space="preserve">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319B637D" w14:textId="77777777" w:rsidR="0090577B" w:rsidRPr="0090577B" w:rsidRDefault="0090577B" w:rsidP="0090577B">
      <w:pPr>
        <w:spacing w:after="120"/>
        <w:ind w:left="567" w:right="567"/>
        <w:jc w:val="both"/>
        <w:rPr>
          <w:rFonts w:ascii="Arial" w:hAnsi="Arial"/>
          <w:i/>
          <w:iCs/>
          <w:sz w:val="22"/>
        </w:rPr>
      </w:pPr>
    </w:p>
    <w:p w14:paraId="31447B04" w14:textId="77777777" w:rsidR="0090577B" w:rsidRPr="0090577B" w:rsidRDefault="0090577B" w:rsidP="0090577B">
      <w:pPr>
        <w:spacing w:after="120"/>
        <w:jc w:val="both"/>
        <w:rPr>
          <w:rFonts w:ascii="Arial" w:hAnsi="Arial"/>
          <w:b/>
          <w:bCs/>
          <w:i/>
          <w:iCs/>
          <w:sz w:val="24"/>
          <w:szCs w:val="28"/>
        </w:rPr>
      </w:pPr>
      <w:bookmarkStart w:id="96" w:name="_Toc62163958"/>
      <w:r w:rsidRPr="0090577B">
        <w:rPr>
          <w:rFonts w:ascii="Arial" w:hAnsi="Arial"/>
          <w:b/>
          <w:bCs/>
          <w:i/>
          <w:iCs/>
          <w:sz w:val="24"/>
          <w:szCs w:val="28"/>
        </w:rPr>
        <w:t>TI FARÒ MIA SPOSA PER SEMPRE</w:t>
      </w:r>
      <w:bookmarkEnd w:id="96"/>
    </w:p>
    <w:p w14:paraId="2B3022A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70AEC8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7C45EA3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13710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58766F9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Ti farò mia sposa per sempre,  ti farò mia sposa nella giustizia e nel diritto, nell’amore e nella benevolenza, ti farò mia sposa nella fedeltà e tu conoscerai il Signore.  E avverrà, in quel giorno – oracolo del Signore – io </w:t>
      </w:r>
      <w:r w:rsidRPr="0090577B">
        <w:rPr>
          <w:rFonts w:ascii="Arial" w:hAnsi="Arial"/>
          <w:i/>
          <w:iCs/>
          <w:sz w:val="22"/>
        </w:rPr>
        <w:lastRenderedPageBreak/>
        <w:t>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2A3CA9F" w14:textId="77777777" w:rsidR="0090577B" w:rsidRPr="0090577B" w:rsidRDefault="0090577B" w:rsidP="0090577B">
      <w:pPr>
        <w:spacing w:after="120"/>
        <w:ind w:left="567" w:right="567"/>
        <w:jc w:val="both"/>
        <w:rPr>
          <w:rFonts w:ascii="Arial" w:hAnsi="Arial"/>
          <w:i/>
          <w:iCs/>
          <w:sz w:val="22"/>
        </w:rPr>
      </w:pPr>
    </w:p>
    <w:p w14:paraId="70A11CA3" w14:textId="77777777" w:rsidR="0090577B" w:rsidRPr="0090577B" w:rsidRDefault="0090577B" w:rsidP="0090577B">
      <w:pPr>
        <w:spacing w:after="120"/>
        <w:jc w:val="both"/>
        <w:rPr>
          <w:rFonts w:ascii="Arial" w:hAnsi="Arial"/>
          <w:b/>
          <w:bCs/>
          <w:i/>
          <w:iCs/>
          <w:sz w:val="24"/>
          <w:szCs w:val="28"/>
        </w:rPr>
      </w:pPr>
      <w:bookmarkStart w:id="97" w:name="_Toc62163959"/>
      <w:r w:rsidRPr="0090577B">
        <w:rPr>
          <w:rFonts w:ascii="Arial" w:hAnsi="Arial"/>
          <w:b/>
          <w:bCs/>
          <w:i/>
          <w:iCs/>
          <w:sz w:val="24"/>
          <w:szCs w:val="28"/>
        </w:rPr>
        <w:t>QUANDO ISRAELE ERA FANCIULLO</w:t>
      </w:r>
      <w:bookmarkEnd w:id="97"/>
    </w:p>
    <w:p w14:paraId="6FD4821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w:t>
      </w:r>
    </w:p>
    <w:p w14:paraId="469077C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2F4F5CF7" w14:textId="77777777" w:rsidR="0090577B" w:rsidRPr="0090577B" w:rsidRDefault="0090577B" w:rsidP="0090577B">
      <w:pPr>
        <w:spacing w:after="120"/>
        <w:ind w:left="567" w:right="567"/>
        <w:jc w:val="both"/>
        <w:rPr>
          <w:rFonts w:ascii="Arial" w:hAnsi="Arial"/>
          <w:i/>
          <w:iCs/>
          <w:sz w:val="22"/>
        </w:rPr>
      </w:pPr>
    </w:p>
    <w:p w14:paraId="12AE4381" w14:textId="77777777" w:rsidR="0090577B" w:rsidRPr="0090577B" w:rsidRDefault="0090577B" w:rsidP="0090577B">
      <w:pPr>
        <w:spacing w:after="120"/>
        <w:ind w:right="567"/>
        <w:jc w:val="both"/>
        <w:rPr>
          <w:rFonts w:ascii="Arial" w:hAnsi="Arial"/>
          <w:b/>
          <w:bCs/>
          <w:i/>
          <w:iCs/>
          <w:sz w:val="24"/>
          <w:szCs w:val="28"/>
        </w:rPr>
      </w:pPr>
      <w:bookmarkStart w:id="98" w:name="_Toc62163960"/>
      <w:r w:rsidRPr="0090577B">
        <w:rPr>
          <w:rFonts w:ascii="Arial" w:hAnsi="Arial"/>
          <w:b/>
          <w:bCs/>
          <w:i/>
          <w:iCs/>
          <w:sz w:val="24"/>
          <w:szCs w:val="28"/>
        </w:rPr>
        <w:t>IO EFFONDERÒ IL MIO SPIRITO</w:t>
      </w:r>
      <w:bookmarkEnd w:id="98"/>
      <w:r w:rsidRPr="0090577B">
        <w:rPr>
          <w:rFonts w:ascii="Arial" w:hAnsi="Arial"/>
          <w:b/>
          <w:bCs/>
          <w:i/>
          <w:iCs/>
          <w:sz w:val="24"/>
          <w:szCs w:val="28"/>
        </w:rPr>
        <w:t xml:space="preserve"> </w:t>
      </w:r>
    </w:p>
    <w:p w14:paraId="4260623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06A3995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w:t>
      </w:r>
    </w:p>
    <w:p w14:paraId="4D3F5B07" w14:textId="77777777" w:rsidR="0090577B" w:rsidRPr="0090577B" w:rsidRDefault="0090577B" w:rsidP="0090577B">
      <w:pPr>
        <w:spacing w:after="120"/>
        <w:ind w:right="567"/>
        <w:jc w:val="both"/>
        <w:rPr>
          <w:rFonts w:ascii="Arial" w:hAnsi="Arial"/>
          <w:b/>
          <w:bCs/>
          <w:i/>
          <w:iCs/>
          <w:sz w:val="24"/>
          <w:szCs w:val="28"/>
        </w:rPr>
      </w:pPr>
      <w:bookmarkStart w:id="99" w:name="_Toc62163961"/>
      <w:r w:rsidRPr="0090577B">
        <w:rPr>
          <w:rFonts w:ascii="Arial" w:hAnsi="Arial"/>
          <w:b/>
          <w:bCs/>
          <w:i/>
          <w:iCs/>
          <w:sz w:val="24"/>
          <w:szCs w:val="28"/>
        </w:rPr>
        <w:t>FARÒ TRAMONTARE IL SOLE A MEZZOGIORNO</w:t>
      </w:r>
      <w:bookmarkEnd w:id="99"/>
    </w:p>
    <w:p w14:paraId="1293F8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w:t>
      </w:r>
      <w:r w:rsidRPr="0090577B">
        <w:rPr>
          <w:rFonts w:ascii="Arial" w:hAnsi="Arial"/>
          <w:i/>
          <w:iCs/>
          <w:sz w:val="22"/>
        </w:rPr>
        <w:lastRenderedPageBreak/>
        <w:t>indigenti e il povero per un paio di sandali? Venderemo anche lo scarto del grano”».</w:t>
      </w:r>
    </w:p>
    <w:p w14:paraId="519E1DB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39E80AF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15FA8D9D" w14:textId="77777777" w:rsidR="0090577B" w:rsidRPr="0090577B" w:rsidRDefault="0090577B" w:rsidP="0090577B">
      <w:pPr>
        <w:spacing w:after="120"/>
        <w:ind w:left="567" w:right="567"/>
        <w:jc w:val="both"/>
        <w:rPr>
          <w:rFonts w:ascii="Arial" w:hAnsi="Arial"/>
          <w:i/>
          <w:iCs/>
          <w:sz w:val="22"/>
        </w:rPr>
      </w:pPr>
    </w:p>
    <w:p w14:paraId="4817839F" w14:textId="77777777" w:rsidR="0090577B" w:rsidRPr="0090577B" w:rsidRDefault="0090577B" w:rsidP="0090577B">
      <w:pPr>
        <w:spacing w:after="120"/>
        <w:jc w:val="both"/>
        <w:rPr>
          <w:rFonts w:ascii="Arial" w:hAnsi="Arial"/>
          <w:b/>
          <w:bCs/>
          <w:i/>
          <w:iCs/>
          <w:sz w:val="24"/>
          <w:szCs w:val="28"/>
        </w:rPr>
      </w:pPr>
      <w:bookmarkStart w:id="100" w:name="_Toc62163962"/>
      <w:r w:rsidRPr="0090577B">
        <w:rPr>
          <w:rFonts w:ascii="Arial" w:hAnsi="Arial"/>
          <w:b/>
          <w:bCs/>
          <w:i/>
          <w:iCs/>
          <w:sz w:val="24"/>
          <w:szCs w:val="28"/>
        </w:rPr>
        <w:t>E TU, BETLEMME DI ÈFRATA</w:t>
      </w:r>
      <w:bookmarkEnd w:id="100"/>
    </w:p>
    <w:p w14:paraId="49213E7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1B65E4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 «In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2EF130C1" w14:textId="77777777" w:rsidR="0090577B" w:rsidRPr="0090577B" w:rsidRDefault="0090577B" w:rsidP="0090577B">
      <w:pPr>
        <w:spacing w:after="120"/>
        <w:ind w:left="567" w:right="567"/>
        <w:jc w:val="both"/>
        <w:rPr>
          <w:rFonts w:ascii="Arial" w:hAnsi="Arial"/>
          <w:i/>
          <w:iCs/>
          <w:sz w:val="22"/>
        </w:rPr>
      </w:pPr>
    </w:p>
    <w:p w14:paraId="75E831FA" w14:textId="77777777" w:rsidR="0090577B" w:rsidRPr="0090577B" w:rsidRDefault="0090577B" w:rsidP="0090577B">
      <w:pPr>
        <w:spacing w:after="120"/>
        <w:jc w:val="both"/>
        <w:rPr>
          <w:rFonts w:ascii="Arial" w:hAnsi="Arial"/>
          <w:b/>
          <w:bCs/>
          <w:i/>
          <w:iCs/>
          <w:sz w:val="24"/>
          <w:szCs w:val="28"/>
        </w:rPr>
      </w:pPr>
      <w:bookmarkStart w:id="101" w:name="_Toc62163963"/>
      <w:r w:rsidRPr="0090577B">
        <w:rPr>
          <w:rFonts w:ascii="Arial" w:hAnsi="Arial"/>
          <w:b/>
          <w:bCs/>
          <w:i/>
          <w:iCs/>
          <w:sz w:val="24"/>
          <w:szCs w:val="28"/>
        </w:rPr>
        <w:t>IL SIGNORE, TUO DIO</w:t>
      </w:r>
      <w:bookmarkEnd w:id="101"/>
    </w:p>
    <w:p w14:paraId="67D24A2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w:t>
      </w:r>
    </w:p>
    <w:p w14:paraId="0974215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pensavo: “Almeno ora mi temerà, accoglierà la correzione! Così la sua abitazione non sarà colpita da tutte le punizioni che le avevo inflitto”. Ma invece si sono affrettati a pervertire di nuovo ogni loro azione. Perciò aspettatemi  –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w:t>
      </w:r>
    </w:p>
    <w:p w14:paraId="472F2E7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w:t>
      </w:r>
    </w:p>
    <w:p w14:paraId="78175A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p>
    <w:p w14:paraId="32ED8E0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5E6F9C68" w14:textId="77777777" w:rsidR="0090577B" w:rsidRPr="0090577B" w:rsidRDefault="0090577B" w:rsidP="0090577B">
      <w:pPr>
        <w:spacing w:after="120"/>
        <w:ind w:left="567" w:right="567"/>
        <w:jc w:val="both"/>
        <w:rPr>
          <w:rFonts w:ascii="Arial" w:hAnsi="Arial"/>
          <w:i/>
          <w:iCs/>
          <w:sz w:val="22"/>
        </w:rPr>
      </w:pPr>
    </w:p>
    <w:p w14:paraId="7AD01C24" w14:textId="77777777" w:rsidR="0090577B" w:rsidRPr="0090577B" w:rsidRDefault="0090577B" w:rsidP="0090577B">
      <w:pPr>
        <w:spacing w:after="120"/>
        <w:ind w:right="567"/>
        <w:jc w:val="both"/>
        <w:rPr>
          <w:rFonts w:ascii="Arial" w:hAnsi="Arial"/>
          <w:b/>
          <w:bCs/>
          <w:i/>
          <w:iCs/>
          <w:sz w:val="24"/>
          <w:szCs w:val="28"/>
        </w:rPr>
      </w:pPr>
      <w:bookmarkStart w:id="102" w:name="_Toc62163964"/>
      <w:r w:rsidRPr="0090577B">
        <w:rPr>
          <w:rFonts w:ascii="Arial" w:hAnsi="Arial"/>
          <w:b/>
          <w:bCs/>
          <w:i/>
          <w:iCs/>
          <w:sz w:val="24"/>
          <w:szCs w:val="28"/>
        </w:rPr>
        <w:t>EGLI È GIUSTO E VITTORIOSO</w:t>
      </w:r>
      <w:bookmarkEnd w:id="102"/>
    </w:p>
    <w:p w14:paraId="1CD4938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w:t>
      </w:r>
      <w:r w:rsidRPr="0090577B">
        <w:rPr>
          <w:rFonts w:ascii="Arial" w:hAnsi="Arial"/>
          <w:i/>
          <w:iCs/>
          <w:sz w:val="22"/>
        </w:rPr>
        <w:lastRenderedPageBreak/>
        <w:t xml:space="preserve">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222C85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20F80EF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676421FA" w14:textId="77777777" w:rsidR="0090577B" w:rsidRPr="0090577B" w:rsidRDefault="0090577B" w:rsidP="0090577B">
      <w:pPr>
        <w:spacing w:after="120"/>
        <w:ind w:left="567" w:right="567"/>
        <w:jc w:val="both"/>
        <w:rPr>
          <w:rFonts w:ascii="Arial" w:hAnsi="Arial"/>
          <w:i/>
          <w:iCs/>
          <w:sz w:val="22"/>
        </w:rPr>
      </w:pPr>
    </w:p>
    <w:p w14:paraId="07786FC1" w14:textId="77777777" w:rsidR="0090577B" w:rsidRPr="0090577B" w:rsidRDefault="0090577B" w:rsidP="0090577B">
      <w:pPr>
        <w:spacing w:after="120"/>
        <w:ind w:right="567"/>
        <w:jc w:val="both"/>
        <w:rPr>
          <w:rFonts w:ascii="Arial" w:hAnsi="Arial"/>
          <w:b/>
          <w:bCs/>
          <w:i/>
          <w:iCs/>
          <w:sz w:val="24"/>
          <w:szCs w:val="28"/>
        </w:rPr>
      </w:pPr>
      <w:bookmarkStart w:id="103" w:name="_Toc62163965"/>
      <w:r w:rsidRPr="0090577B">
        <w:rPr>
          <w:rFonts w:ascii="Arial" w:hAnsi="Arial"/>
          <w:b/>
          <w:bCs/>
          <w:i/>
          <w:iCs/>
          <w:sz w:val="24"/>
          <w:szCs w:val="28"/>
        </w:rPr>
        <w:t>GUARDERANNO A ME, COLUI CHE HANNO TRAFITTO</w:t>
      </w:r>
      <w:bookmarkEnd w:id="103"/>
    </w:p>
    <w:p w14:paraId="326403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41DC7FD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quel giorno io mi impegnerò a distruggere tutte le nazioni che verranno contro Gerusalemme. Riverserò sopra la casa di Davide e sopra gli abitanti di Gerusalemme uno spirito di grazia e di consolazione: guarderanno a me, </w:t>
      </w:r>
      <w:r w:rsidRPr="0090577B">
        <w:rPr>
          <w:rFonts w:ascii="Arial" w:hAnsi="Arial"/>
          <w:i/>
          <w:iCs/>
          <w:sz w:val="22"/>
        </w:rPr>
        <w:lastRenderedPageBreak/>
        <w:t xml:space="preserve">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43205429" w14:textId="77777777" w:rsidR="0090577B" w:rsidRPr="0090577B" w:rsidRDefault="0090577B" w:rsidP="0090577B">
      <w:pPr>
        <w:spacing w:after="120"/>
        <w:ind w:left="567" w:right="567"/>
        <w:jc w:val="both"/>
        <w:rPr>
          <w:rFonts w:ascii="Arial" w:hAnsi="Arial"/>
          <w:i/>
          <w:iCs/>
          <w:sz w:val="22"/>
        </w:rPr>
      </w:pPr>
    </w:p>
    <w:p w14:paraId="4A497D90" w14:textId="77777777" w:rsidR="0090577B" w:rsidRPr="0090577B" w:rsidRDefault="0090577B" w:rsidP="0090577B">
      <w:pPr>
        <w:spacing w:after="120"/>
        <w:ind w:right="567"/>
        <w:jc w:val="both"/>
        <w:rPr>
          <w:rFonts w:ascii="Arial" w:hAnsi="Arial"/>
          <w:b/>
          <w:bCs/>
          <w:i/>
          <w:iCs/>
          <w:sz w:val="24"/>
          <w:szCs w:val="28"/>
        </w:rPr>
      </w:pPr>
      <w:bookmarkStart w:id="104" w:name="_Toc62163966"/>
      <w:r w:rsidRPr="0090577B">
        <w:rPr>
          <w:rFonts w:ascii="Arial" w:hAnsi="Arial"/>
          <w:b/>
          <w:bCs/>
          <w:i/>
          <w:iCs/>
          <w:sz w:val="24"/>
          <w:szCs w:val="28"/>
        </w:rPr>
        <w:t>ECCO, IO INVIERÒ IL PROFETA ELIA</w:t>
      </w:r>
      <w:bookmarkEnd w:id="104"/>
    </w:p>
    <w:p w14:paraId="0062E0E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6C5A74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65220B4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6617B02E" w14:textId="77777777" w:rsidR="0090577B" w:rsidRPr="0090577B" w:rsidRDefault="0090577B" w:rsidP="0090577B">
      <w:pPr>
        <w:spacing w:after="120"/>
        <w:ind w:left="567" w:right="567"/>
        <w:jc w:val="both"/>
        <w:rPr>
          <w:rFonts w:ascii="Arial" w:hAnsi="Arial"/>
          <w:i/>
          <w:iCs/>
          <w:sz w:val="22"/>
        </w:rPr>
      </w:pPr>
    </w:p>
    <w:p w14:paraId="35CECB8C" w14:textId="77777777" w:rsidR="0090577B" w:rsidRPr="0090577B" w:rsidRDefault="0090577B" w:rsidP="0090577B">
      <w:pPr>
        <w:spacing w:after="120"/>
        <w:ind w:right="567"/>
        <w:jc w:val="both"/>
        <w:rPr>
          <w:rFonts w:ascii="Arial" w:hAnsi="Arial"/>
          <w:b/>
          <w:bCs/>
          <w:i/>
          <w:iCs/>
          <w:sz w:val="24"/>
          <w:szCs w:val="28"/>
        </w:rPr>
      </w:pPr>
      <w:bookmarkStart w:id="105" w:name="_Toc62163967"/>
      <w:r w:rsidRPr="0090577B">
        <w:rPr>
          <w:rFonts w:ascii="Arial" w:hAnsi="Arial"/>
          <w:b/>
          <w:bCs/>
          <w:i/>
          <w:iCs/>
          <w:sz w:val="24"/>
          <w:szCs w:val="28"/>
        </w:rPr>
        <w:t>QUANDO EGLI FISSAVA I CIELI</w:t>
      </w:r>
      <w:bookmarkEnd w:id="105"/>
    </w:p>
    <w:p w14:paraId="596396D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5C9EC6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52290AD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0B911E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59503E55" w14:textId="77777777" w:rsidR="0090577B" w:rsidRPr="0090577B" w:rsidRDefault="0090577B" w:rsidP="0090577B">
      <w:pPr>
        <w:spacing w:after="120"/>
        <w:ind w:left="567" w:right="567"/>
        <w:jc w:val="both"/>
        <w:rPr>
          <w:rFonts w:ascii="Arial" w:hAnsi="Arial"/>
          <w:i/>
          <w:iCs/>
          <w:sz w:val="22"/>
        </w:rPr>
      </w:pPr>
    </w:p>
    <w:p w14:paraId="76741FC9" w14:textId="77777777" w:rsidR="0090577B" w:rsidRPr="0090577B" w:rsidRDefault="0090577B" w:rsidP="0090577B">
      <w:pPr>
        <w:spacing w:after="120"/>
        <w:ind w:right="567"/>
        <w:jc w:val="both"/>
        <w:rPr>
          <w:rFonts w:ascii="Arial" w:hAnsi="Arial"/>
          <w:b/>
          <w:bCs/>
          <w:i/>
          <w:iCs/>
          <w:sz w:val="24"/>
          <w:szCs w:val="28"/>
        </w:rPr>
      </w:pPr>
      <w:bookmarkStart w:id="106" w:name="_Toc62163968"/>
      <w:r w:rsidRPr="0090577B">
        <w:rPr>
          <w:rFonts w:ascii="Arial" w:hAnsi="Arial"/>
          <w:b/>
          <w:bCs/>
          <w:i/>
          <w:iCs/>
          <w:sz w:val="24"/>
          <w:szCs w:val="28"/>
        </w:rPr>
        <w:t>VENITE, MANGIATE IL MIO PANE</w:t>
      </w:r>
      <w:bookmarkEnd w:id="106"/>
    </w:p>
    <w:p w14:paraId="5FF46B3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EC1E6EF" w14:textId="77777777" w:rsidR="0090577B" w:rsidRPr="0090577B" w:rsidRDefault="0090577B" w:rsidP="0090577B">
      <w:pPr>
        <w:spacing w:after="120"/>
        <w:ind w:left="567" w:right="567"/>
        <w:jc w:val="both"/>
        <w:rPr>
          <w:rFonts w:ascii="Arial" w:hAnsi="Arial"/>
          <w:i/>
          <w:iCs/>
          <w:sz w:val="22"/>
        </w:rPr>
      </w:pPr>
    </w:p>
    <w:p w14:paraId="2FC54361" w14:textId="77777777" w:rsidR="0090577B" w:rsidRPr="0090577B" w:rsidRDefault="0090577B" w:rsidP="0090577B">
      <w:pPr>
        <w:spacing w:after="120"/>
        <w:ind w:right="567"/>
        <w:jc w:val="both"/>
        <w:rPr>
          <w:rFonts w:ascii="Arial" w:hAnsi="Arial"/>
          <w:b/>
          <w:bCs/>
          <w:i/>
          <w:iCs/>
          <w:sz w:val="24"/>
          <w:szCs w:val="28"/>
        </w:rPr>
      </w:pPr>
      <w:bookmarkStart w:id="107" w:name="_Toc62163969"/>
      <w:r w:rsidRPr="0090577B">
        <w:rPr>
          <w:rFonts w:ascii="Arial" w:hAnsi="Arial"/>
          <w:b/>
          <w:bCs/>
          <w:i/>
          <w:iCs/>
          <w:sz w:val="24"/>
          <w:szCs w:val="28"/>
        </w:rPr>
        <w:t>OGNI SAPIENZA VIENE DAL SIGNORE</w:t>
      </w:r>
      <w:bookmarkEnd w:id="107"/>
    </w:p>
    <w:p w14:paraId="3DB6B0F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w:t>
      </w:r>
    </w:p>
    <w:p w14:paraId="24AEB2B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5D0AF3E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w:t>
      </w:r>
    </w:p>
    <w:p w14:paraId="083C454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0B39A20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Radice di sapienza è temere il Signore, i suoi rami sono abbondanza di giorni. Il timore del Signore tiene lontani i peccati, </w:t>
      </w:r>
      <w:r w:rsidRPr="0090577B">
        <w:rPr>
          <w:rFonts w:ascii="Arial" w:hAnsi="Arial"/>
          <w:i/>
          <w:iCs/>
          <w:sz w:val="22"/>
          <w:szCs w:val="24"/>
        </w:rPr>
        <w:t xml:space="preserve">chi vi persevera respinge ogni moto di collera. </w:t>
      </w:r>
      <w:r w:rsidRPr="0090577B">
        <w:rPr>
          <w:rFonts w:ascii="Arial" w:hAnsi="Arial"/>
          <w:i/>
          <w:iCs/>
          <w:sz w:val="22"/>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3D0906E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1E5BE15B" w14:textId="77777777" w:rsidR="0090577B" w:rsidRPr="0090577B" w:rsidRDefault="0090577B" w:rsidP="0090577B">
      <w:pPr>
        <w:spacing w:after="120"/>
        <w:ind w:left="567" w:right="567"/>
        <w:jc w:val="both"/>
        <w:rPr>
          <w:rFonts w:ascii="Arial" w:hAnsi="Arial"/>
          <w:i/>
          <w:iCs/>
          <w:sz w:val="22"/>
        </w:rPr>
      </w:pPr>
    </w:p>
    <w:p w14:paraId="45E1346E" w14:textId="77777777" w:rsidR="0090577B" w:rsidRPr="0090577B" w:rsidRDefault="0090577B" w:rsidP="0090577B">
      <w:pPr>
        <w:spacing w:after="120"/>
        <w:ind w:right="567"/>
        <w:jc w:val="both"/>
        <w:rPr>
          <w:rFonts w:ascii="Arial" w:hAnsi="Arial"/>
          <w:b/>
          <w:bCs/>
          <w:i/>
          <w:iCs/>
          <w:sz w:val="24"/>
          <w:szCs w:val="28"/>
        </w:rPr>
      </w:pPr>
      <w:bookmarkStart w:id="108" w:name="_Toc62163970"/>
      <w:r w:rsidRPr="0090577B">
        <w:rPr>
          <w:rFonts w:ascii="Arial" w:hAnsi="Arial"/>
          <w:b/>
          <w:bCs/>
          <w:i/>
          <w:iCs/>
          <w:sz w:val="24"/>
          <w:szCs w:val="28"/>
        </w:rPr>
        <w:t>PRIMA DEI SECOLI, FIN DAL PRINCIPIO</w:t>
      </w:r>
      <w:bookmarkEnd w:id="108"/>
    </w:p>
    <w:p w14:paraId="6BA527A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39EF9E7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Prima dei secoli, fin dal principio, egli mi ha creato, per tutta l’eternità non verrò meno. Nella tenda santa davanti a lui ho officiato e così mi sono stabilita in Sion. Nella città che egli ama mi ha fatto abitare e in Gerusalemme </w:t>
      </w:r>
      <w:r w:rsidRPr="0090577B">
        <w:rPr>
          <w:rFonts w:ascii="Arial" w:hAnsi="Arial"/>
          <w:i/>
          <w:iCs/>
          <w:sz w:val="22"/>
        </w:rPr>
        <w:lastRenderedPageBreak/>
        <w:t xml:space="preserve">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w:t>
      </w:r>
    </w:p>
    <w:p w14:paraId="389E2E4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2762B38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108E62C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416FC46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77CF97E2" w14:textId="77777777" w:rsidR="0090577B" w:rsidRPr="0090577B" w:rsidRDefault="0090577B" w:rsidP="0090577B">
      <w:pPr>
        <w:spacing w:after="120"/>
        <w:ind w:left="567" w:right="567"/>
        <w:jc w:val="both"/>
        <w:rPr>
          <w:rFonts w:ascii="Arial" w:hAnsi="Arial"/>
          <w:i/>
          <w:iCs/>
          <w:sz w:val="22"/>
        </w:rPr>
      </w:pPr>
    </w:p>
    <w:p w14:paraId="7202B6D4" w14:textId="77777777" w:rsidR="0090577B" w:rsidRPr="0090577B" w:rsidRDefault="0090577B" w:rsidP="0090577B">
      <w:pPr>
        <w:spacing w:after="120"/>
        <w:ind w:right="567"/>
        <w:jc w:val="both"/>
        <w:rPr>
          <w:rFonts w:ascii="Arial" w:hAnsi="Arial"/>
          <w:b/>
          <w:bCs/>
          <w:i/>
          <w:iCs/>
          <w:sz w:val="24"/>
          <w:szCs w:val="28"/>
        </w:rPr>
      </w:pPr>
      <w:bookmarkStart w:id="109" w:name="_Toc62163971"/>
      <w:r w:rsidRPr="0090577B">
        <w:rPr>
          <w:rFonts w:ascii="Arial" w:hAnsi="Arial"/>
          <w:b/>
          <w:bCs/>
          <w:i/>
          <w:iCs/>
          <w:sz w:val="24"/>
          <w:szCs w:val="28"/>
        </w:rPr>
        <w:t>CHI È SALITO AL CIELO?</w:t>
      </w:r>
      <w:bookmarkEnd w:id="109"/>
    </w:p>
    <w:p w14:paraId="6D2CDB6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6CEABA8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w:t>
      </w:r>
      <w:r w:rsidRPr="0090577B">
        <w:rPr>
          <w:rFonts w:ascii="Arial" w:hAnsi="Arial"/>
          <w:i/>
          <w:iCs/>
          <w:sz w:val="22"/>
        </w:rPr>
        <w:lastRenderedPageBreak/>
        <w:t>lavori? Sono scomparsi, sono scesi negli inferi e altri hanno preso il loro posto.</w:t>
      </w:r>
    </w:p>
    <w:p w14:paraId="0403272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0802207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54A3730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1D7FD30B" w14:textId="77777777" w:rsidR="0090577B" w:rsidRPr="0090577B" w:rsidRDefault="0090577B" w:rsidP="0090577B">
      <w:pPr>
        <w:spacing w:after="120"/>
        <w:ind w:left="567" w:right="567"/>
        <w:jc w:val="both"/>
        <w:rPr>
          <w:rFonts w:ascii="Arial" w:hAnsi="Arial"/>
          <w:i/>
          <w:iCs/>
          <w:sz w:val="22"/>
        </w:rPr>
      </w:pPr>
    </w:p>
    <w:p w14:paraId="4BD01321" w14:textId="77777777" w:rsidR="0090577B" w:rsidRPr="0090577B" w:rsidRDefault="0090577B" w:rsidP="0090577B">
      <w:pPr>
        <w:spacing w:after="120"/>
        <w:ind w:right="567"/>
        <w:jc w:val="both"/>
        <w:rPr>
          <w:rFonts w:ascii="Arial" w:hAnsi="Arial"/>
          <w:b/>
          <w:bCs/>
          <w:i/>
          <w:iCs/>
          <w:sz w:val="24"/>
          <w:szCs w:val="28"/>
        </w:rPr>
      </w:pPr>
      <w:bookmarkStart w:id="110" w:name="_Toc62163972"/>
      <w:r w:rsidRPr="0090577B">
        <w:rPr>
          <w:rFonts w:ascii="Arial" w:hAnsi="Arial"/>
          <w:b/>
          <w:bCs/>
          <w:i/>
          <w:iCs/>
          <w:sz w:val="24"/>
          <w:szCs w:val="28"/>
        </w:rPr>
        <w:t>TUTTI COLORO CHE SI ATTENGONO AD ESSA</w:t>
      </w:r>
      <w:bookmarkEnd w:id="110"/>
    </w:p>
    <w:p w14:paraId="087AB36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w:t>
      </w:r>
    </w:p>
    <w:p w14:paraId="66423FA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w:t>
      </w:r>
    </w:p>
    <w:p w14:paraId="1690C87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w:t>
      </w:r>
      <w:r w:rsidRPr="0090577B">
        <w:rPr>
          <w:rFonts w:ascii="Arial" w:hAnsi="Arial"/>
          <w:i/>
          <w:iCs/>
          <w:sz w:val="22"/>
        </w:rPr>
        <w:lastRenderedPageBreak/>
        <w:t xml:space="preserve">nazione da lontano, una nazione malvagia di lingua straniera, che non ha avuto rispetto dei vecchi né pietà dei bambini. Hanno strappato via i prediletti della vedova e l’hanno lasciata sola, senza figlie». </w:t>
      </w:r>
    </w:p>
    <w:p w14:paraId="4B66DB5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43FA54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75914A8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61E4C02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1FADAC4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Guarda a oriente, Gerusalemme, osserva la gioia che ti viene da Dio. Ecco, ritornano i figli che hai visto partire, ritornano insieme riuniti, dal sorgere del sole al suo tramonto, alla parola del Santo, esultanti per la gloria di Dio (Bar 4,1-37).</w:t>
      </w:r>
    </w:p>
    <w:p w14:paraId="64B62A01" w14:textId="77777777" w:rsidR="0090577B" w:rsidRPr="0090577B" w:rsidRDefault="0090577B" w:rsidP="0090577B">
      <w:pPr>
        <w:spacing w:after="120"/>
        <w:ind w:left="567" w:right="567"/>
        <w:jc w:val="both"/>
        <w:rPr>
          <w:rFonts w:ascii="Arial" w:hAnsi="Arial"/>
          <w:i/>
          <w:iCs/>
          <w:sz w:val="22"/>
        </w:rPr>
      </w:pPr>
    </w:p>
    <w:p w14:paraId="3B7653E3" w14:textId="77777777" w:rsidR="0090577B" w:rsidRPr="0090577B" w:rsidRDefault="0090577B" w:rsidP="0090577B">
      <w:pPr>
        <w:spacing w:after="120"/>
        <w:ind w:right="567"/>
        <w:jc w:val="both"/>
        <w:rPr>
          <w:rFonts w:ascii="Arial" w:hAnsi="Arial"/>
          <w:b/>
          <w:bCs/>
          <w:i/>
          <w:iCs/>
          <w:sz w:val="24"/>
          <w:szCs w:val="28"/>
        </w:rPr>
      </w:pPr>
      <w:bookmarkStart w:id="111" w:name="_Toc62163973"/>
      <w:r w:rsidRPr="0090577B">
        <w:rPr>
          <w:rFonts w:ascii="Arial" w:hAnsi="Arial"/>
          <w:b/>
          <w:bCs/>
          <w:i/>
          <w:iCs/>
          <w:sz w:val="24"/>
          <w:szCs w:val="28"/>
        </w:rPr>
        <w:t>ELLA IN REALTÀ È PIÙ RADIOSA DEL SOLE</w:t>
      </w:r>
      <w:bookmarkEnd w:id="111"/>
    </w:p>
    <w:p w14:paraId="457CF80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664489E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w:t>
      </w:r>
      <w:r w:rsidRPr="0090577B">
        <w:rPr>
          <w:rFonts w:ascii="Arial" w:hAnsi="Arial"/>
          <w:i/>
          <w:iCs/>
          <w:sz w:val="22"/>
        </w:rPr>
        <w:lastRenderedPageBreak/>
        <w:t>valutato di fronte a lei l’argento. L’ho amata più della salute e della bellezza, ho preferito avere lei piuttosto che la luce, perché lo splendore che viene da lei non tramonta.</w:t>
      </w:r>
    </w:p>
    <w:p w14:paraId="6E6B167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p>
    <w:p w14:paraId="1D49D23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4131D24" w14:textId="77777777" w:rsidR="0090577B" w:rsidRPr="0090577B" w:rsidRDefault="0090577B" w:rsidP="0090577B">
      <w:pPr>
        <w:spacing w:after="120"/>
        <w:ind w:left="567" w:right="567"/>
        <w:jc w:val="both"/>
        <w:rPr>
          <w:rFonts w:ascii="Arial" w:hAnsi="Arial"/>
          <w:i/>
          <w:iCs/>
          <w:sz w:val="22"/>
        </w:rPr>
      </w:pPr>
    </w:p>
    <w:p w14:paraId="5C51C3A5" w14:textId="77777777" w:rsidR="0090577B" w:rsidRPr="0090577B" w:rsidRDefault="0090577B" w:rsidP="0090577B">
      <w:pPr>
        <w:spacing w:after="120"/>
        <w:ind w:right="567"/>
        <w:jc w:val="both"/>
        <w:rPr>
          <w:rFonts w:ascii="Arial" w:hAnsi="Arial"/>
          <w:b/>
          <w:bCs/>
          <w:i/>
          <w:iCs/>
          <w:sz w:val="24"/>
          <w:szCs w:val="28"/>
        </w:rPr>
      </w:pPr>
      <w:bookmarkStart w:id="112" w:name="_Toc62163974"/>
      <w:r w:rsidRPr="0090577B">
        <w:rPr>
          <w:rFonts w:ascii="Arial" w:hAnsi="Arial"/>
          <w:b/>
          <w:bCs/>
          <w:i/>
          <w:iCs/>
          <w:sz w:val="24"/>
          <w:szCs w:val="28"/>
        </w:rPr>
        <w:t>ELLA MANIFESTA LA SUA NOBILE ORIGINE</w:t>
      </w:r>
      <w:bookmarkEnd w:id="112"/>
    </w:p>
    <w:p w14:paraId="47CB7B6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644A6F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16A8DFA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67981E85" w14:textId="77777777" w:rsidR="0090577B" w:rsidRPr="0090577B" w:rsidRDefault="0090577B" w:rsidP="0090577B">
      <w:pPr>
        <w:spacing w:after="120"/>
        <w:ind w:left="567" w:right="567"/>
        <w:jc w:val="both"/>
        <w:rPr>
          <w:rFonts w:ascii="Arial" w:hAnsi="Arial"/>
          <w:i/>
          <w:iCs/>
          <w:sz w:val="22"/>
        </w:rPr>
      </w:pPr>
    </w:p>
    <w:p w14:paraId="51D7B7E5" w14:textId="77777777" w:rsidR="0090577B" w:rsidRPr="0090577B" w:rsidRDefault="0090577B" w:rsidP="0090577B">
      <w:pPr>
        <w:spacing w:after="120"/>
        <w:ind w:right="567"/>
        <w:jc w:val="both"/>
        <w:rPr>
          <w:rFonts w:ascii="Arial" w:hAnsi="Arial"/>
          <w:b/>
          <w:bCs/>
          <w:i/>
          <w:iCs/>
          <w:sz w:val="24"/>
          <w:szCs w:val="28"/>
        </w:rPr>
      </w:pPr>
      <w:bookmarkStart w:id="113" w:name="_Toc62163975"/>
      <w:r w:rsidRPr="0090577B">
        <w:rPr>
          <w:rFonts w:ascii="Arial" w:hAnsi="Arial"/>
          <w:b/>
          <w:bCs/>
          <w:i/>
          <w:iCs/>
          <w:sz w:val="24"/>
          <w:szCs w:val="28"/>
        </w:rPr>
        <w:t>GLI UOMINI FURONO ISTRUITI IN CIÒ CHE TI È GRADITO</w:t>
      </w:r>
      <w:bookmarkEnd w:id="113"/>
    </w:p>
    <w:p w14:paraId="5BB6B56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0B5998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072B9CB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Chi avrebbe conosciuto il tuo volere, se tu non gli avessi dato la sapienza e dall’alto non gli avessi inviato il tuo santo spirito? Così vennero raddrizzati i </w:t>
      </w:r>
      <w:r w:rsidRPr="0090577B">
        <w:rPr>
          <w:rFonts w:ascii="Arial" w:hAnsi="Arial"/>
          <w:i/>
          <w:iCs/>
          <w:sz w:val="22"/>
        </w:rPr>
        <w:lastRenderedPageBreak/>
        <w:t xml:space="preserve">sentieri di chi è sulla terra; gli uomini furono istruiti in ciò che ti è gradito e furono salvati per mezzo della sapienza» (Sap 9.1-18). </w:t>
      </w:r>
    </w:p>
    <w:p w14:paraId="2F28F35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Tutte queste profezie si compiono, o meglio, si sono compiute in una sola persona: in Gesù di Nazaret. È in Gesù che il Padre crea la vita ed è in Lui che si crea la vera speranza. Quanti rifiutano Cristo Signore sono simili a quei viandanti in un deserto di morte che distruggono la sola sorgente della vita che l’acqua in un’oasi. Rifiutata o distrutta l’oasi e con essa l’acqua, essi si condannano ad ogni morte. Senza acqua non c’è vita. Senza Cristo non c’è creazione di vita, non c’è creazione di speranza.</w:t>
      </w:r>
    </w:p>
    <w:p w14:paraId="510B89DF" w14:textId="77777777" w:rsidR="0090577B" w:rsidRPr="0090577B" w:rsidRDefault="0090577B" w:rsidP="0090577B">
      <w:pPr>
        <w:spacing w:after="120"/>
        <w:jc w:val="both"/>
        <w:rPr>
          <w:rFonts w:ascii="Arial" w:hAnsi="Arial"/>
          <w:sz w:val="24"/>
        </w:rPr>
      </w:pPr>
    </w:p>
    <w:p w14:paraId="42B51E3B" w14:textId="77777777" w:rsidR="0090577B" w:rsidRPr="0090577B" w:rsidRDefault="0090577B" w:rsidP="0090577B">
      <w:pPr>
        <w:spacing w:after="120"/>
        <w:jc w:val="both"/>
        <w:rPr>
          <w:rFonts w:ascii="Arial" w:hAnsi="Arial" w:cs="Arial"/>
          <w:b/>
          <w:bCs/>
          <w:i/>
          <w:iCs/>
          <w:sz w:val="24"/>
          <w:szCs w:val="28"/>
        </w:rPr>
      </w:pPr>
      <w:bookmarkStart w:id="114" w:name="_Toc62163976"/>
      <w:r w:rsidRPr="0090577B">
        <w:rPr>
          <w:rFonts w:ascii="Arial" w:hAnsi="Arial" w:cs="Arial"/>
          <w:b/>
          <w:bCs/>
          <w:i/>
          <w:iCs/>
          <w:sz w:val="24"/>
          <w:szCs w:val="28"/>
        </w:rPr>
        <w:t>LA REALIZZAZIONE DELLA SPERANZA PROMESSA</w:t>
      </w:r>
      <w:bookmarkEnd w:id="114"/>
    </w:p>
    <w:p w14:paraId="39559EB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È giusto ora fare un piccolo viaggio nel Nuovo Testamento e mettere in luce come in Gesù tutte le promesse si sono compiute. Il Signore nostro Dio ha mantenuto ogni sua parola. Nessuna è rimasta incompiuta. Lui veramente ha creato per noi la vita e per noi ha aperto le porte della vera speranza. Dobbiamo però subito annunziare che il compimento delle promesse in Cristo non è compimento nell’uomo. Nell’uomo le promesse si compiono mediante la fede in Gesù Signore per l’ascolto della Parola. </w:t>
      </w:r>
    </w:p>
    <w:p w14:paraId="24B5BD4D" w14:textId="77777777" w:rsidR="0090577B" w:rsidRPr="0090577B" w:rsidRDefault="0090577B" w:rsidP="0090577B">
      <w:pPr>
        <w:spacing w:after="120"/>
        <w:jc w:val="both"/>
        <w:rPr>
          <w:rFonts w:ascii="Arial" w:hAnsi="Arial"/>
          <w:sz w:val="24"/>
          <w:szCs w:val="22"/>
        </w:rPr>
      </w:pPr>
    </w:p>
    <w:p w14:paraId="6B2BF402" w14:textId="77777777" w:rsidR="0090577B" w:rsidRPr="0090577B" w:rsidRDefault="0090577B" w:rsidP="0090577B">
      <w:pPr>
        <w:spacing w:after="120"/>
        <w:jc w:val="both"/>
        <w:rPr>
          <w:rFonts w:ascii="Arial" w:hAnsi="Arial" w:cs="Arial"/>
          <w:b/>
          <w:bCs/>
          <w:i/>
          <w:iCs/>
          <w:sz w:val="24"/>
          <w:szCs w:val="28"/>
        </w:rPr>
      </w:pPr>
      <w:bookmarkStart w:id="115" w:name="_Toc474242220"/>
      <w:bookmarkStart w:id="116" w:name="_Toc62163977"/>
      <w:r w:rsidRPr="0090577B">
        <w:rPr>
          <w:rFonts w:ascii="Arial" w:hAnsi="Arial" w:cs="Arial"/>
          <w:b/>
          <w:bCs/>
          <w:i/>
          <w:iCs/>
          <w:sz w:val="24"/>
          <w:szCs w:val="28"/>
        </w:rPr>
        <w:t>LA RIVELAZIONE NEI SINOTTICI</w:t>
      </w:r>
      <w:bookmarkEnd w:id="115"/>
      <w:bookmarkEnd w:id="116"/>
    </w:p>
    <w:p w14:paraId="103CE40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Nei Vangeli Sinottici Gesù viene annunziato come colui nel quale ogni profezia si compie, si realizza. Noi vogliamo ricordarne una sola: è la profezia dello Sposo. Gesù non è lo Sposo di un solo popolo, di un solo casato. È lo Sposo di ogni uomo e ogni uomo deve essere aiutato, attraverso l’annunzio del Vangelo perché divenga sua sposa. È in questo sposalizio con Lui che si diviene nuova vita, nuova creazione, nuovo essere, nuova esistenza per lo Spirito Santo. </w:t>
      </w:r>
    </w:p>
    <w:p w14:paraId="0B054275" w14:textId="77777777" w:rsidR="0090577B" w:rsidRPr="0090577B" w:rsidRDefault="0090577B" w:rsidP="0090577B">
      <w:pPr>
        <w:spacing w:after="120"/>
        <w:jc w:val="both"/>
        <w:rPr>
          <w:rFonts w:ascii="Arial" w:hAnsi="Arial"/>
          <w:sz w:val="24"/>
          <w:szCs w:val="22"/>
        </w:rPr>
      </w:pPr>
    </w:p>
    <w:p w14:paraId="63D3286A" w14:textId="77777777" w:rsidR="0090577B" w:rsidRPr="0090577B" w:rsidRDefault="0090577B" w:rsidP="0090577B">
      <w:pPr>
        <w:spacing w:after="120"/>
        <w:jc w:val="both"/>
        <w:rPr>
          <w:rFonts w:ascii="Arial" w:hAnsi="Arial"/>
          <w:b/>
          <w:bCs/>
          <w:i/>
          <w:iCs/>
          <w:sz w:val="24"/>
          <w:szCs w:val="28"/>
        </w:rPr>
      </w:pPr>
      <w:bookmarkStart w:id="117" w:name="_Toc62163978"/>
      <w:r w:rsidRPr="0090577B">
        <w:rPr>
          <w:rFonts w:ascii="Arial" w:hAnsi="Arial"/>
          <w:b/>
          <w:bCs/>
          <w:i/>
          <w:iCs/>
          <w:sz w:val="24"/>
          <w:szCs w:val="28"/>
        </w:rPr>
        <w:t>VANGELO SECONDO MATTEO</w:t>
      </w:r>
      <w:bookmarkEnd w:id="117"/>
    </w:p>
    <w:p w14:paraId="36C267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5B005FB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w:t>
      </w:r>
      <w:r w:rsidRPr="0090577B">
        <w:rPr>
          <w:rFonts w:ascii="Arial" w:hAnsi="Arial"/>
          <w:i/>
          <w:iCs/>
          <w:sz w:val="22"/>
        </w:rPr>
        <w:lastRenderedPageBreak/>
        <w:t xml:space="preserve">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3865ACC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90577B">
        <w:rPr>
          <w:rFonts w:ascii="Arial" w:hAnsi="Arial"/>
          <w:i/>
          <w:iCs/>
          <w:sz w:val="22"/>
          <w:szCs w:val="24"/>
        </w:rPr>
        <w:t xml:space="preserve"> </w:t>
      </w:r>
      <w:r w:rsidRPr="0090577B">
        <w:rPr>
          <w:rFonts w:ascii="Arial" w:hAnsi="Arial"/>
          <w:i/>
          <w:iCs/>
          <w:sz w:val="22"/>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2FA317D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I Vangeli sinottici ci rivelano che il giudizio eterno sarà fatto sulla fedeltà della sposa verso il suo sposo. La fedeltà, nel Vangelo, è nella luce che sempre deve illuminare il volto della sposa. Da Cristo è stata costituita sua luce per il mondo intero e la sposa sempre dovrà illuminare gli uomini con la luce che è trasformazione della Parola di Gesù in vera vita della sposa, allo stesso modo che Gesù ha trasformato la luce del Padre in sua luce attraverso la perfetta obbedienza alla volontà del Padre suo. </w:t>
      </w:r>
    </w:p>
    <w:p w14:paraId="1ED5F450" w14:textId="77777777" w:rsidR="0090577B" w:rsidRPr="0090577B" w:rsidRDefault="0090577B" w:rsidP="0090577B">
      <w:pPr>
        <w:spacing w:after="120"/>
        <w:jc w:val="both"/>
        <w:rPr>
          <w:rFonts w:ascii="Arial" w:hAnsi="Arial"/>
          <w:sz w:val="24"/>
          <w:szCs w:val="22"/>
        </w:rPr>
      </w:pPr>
    </w:p>
    <w:p w14:paraId="110A61CE" w14:textId="77777777" w:rsidR="0090577B" w:rsidRPr="0090577B" w:rsidRDefault="0090577B" w:rsidP="0090577B">
      <w:pPr>
        <w:spacing w:after="120"/>
        <w:jc w:val="both"/>
        <w:rPr>
          <w:rFonts w:ascii="Arial" w:hAnsi="Arial" w:cs="Arial"/>
          <w:b/>
          <w:bCs/>
          <w:i/>
          <w:iCs/>
          <w:sz w:val="24"/>
          <w:szCs w:val="28"/>
        </w:rPr>
      </w:pPr>
      <w:bookmarkStart w:id="118" w:name="_Toc474242221"/>
      <w:bookmarkStart w:id="119" w:name="_Toc62163979"/>
      <w:r w:rsidRPr="0090577B">
        <w:rPr>
          <w:rFonts w:ascii="Arial" w:hAnsi="Arial" w:cs="Arial"/>
          <w:b/>
          <w:bCs/>
          <w:i/>
          <w:iCs/>
          <w:sz w:val="24"/>
          <w:szCs w:val="28"/>
        </w:rPr>
        <w:t>LA RIVELAZIONE IN PAOLO</w:t>
      </w:r>
      <w:bookmarkEnd w:id="118"/>
      <w:bookmarkEnd w:id="119"/>
    </w:p>
    <w:p w14:paraId="5656CCE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San Paolo presenta Cristo allo stesso modo che Ezechiele presenta Dio, con una differenza sostanziale. Anche Gesù trova la sua sposa nel deserto. La trova ripugnante, non lavata, non purificata, nuda e svestita. La trova tutta immersa nel peccato di idolatria e di immoralità.  Lui la prende, la lava con il suo sangue, la riveste con la sua luce, la nutre con il suo corpo. Espia i suoi peccati, la inonda di Spirito Santo. Dona alla sposa tutto di sé. La fa bella e immacolata al suo cospetto. </w:t>
      </w:r>
    </w:p>
    <w:p w14:paraId="5B0005D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Poiché, sulla terra, dopo l’ascensione gloriosa di Gesù al cielo, il suo posto è stato affidato agli Apostoli, spetta ora agli apostoli prendere ogni uomo, lavarlo con il loro sangue, attinto perennemente in Cristo, e con esso lavare la sposa. Spetta anche ad essi inondare la sposa di Gesù di Spirito Santo, quotidianamente, senza sosta, perché la sposa possa vivere con cuore, spirito, anima, corpo, volontà, per il suo Sposo. Se gli Apostoli non lavano la sposa, a nulla serve il loro ministero. </w:t>
      </w:r>
    </w:p>
    <w:p w14:paraId="2AEE2630" w14:textId="77777777" w:rsidR="0090577B" w:rsidRPr="0090577B" w:rsidRDefault="0090577B" w:rsidP="0090577B">
      <w:pPr>
        <w:spacing w:after="120"/>
        <w:jc w:val="both"/>
        <w:rPr>
          <w:rFonts w:ascii="Arial" w:hAnsi="Arial"/>
          <w:sz w:val="24"/>
          <w:szCs w:val="22"/>
        </w:rPr>
      </w:pPr>
    </w:p>
    <w:p w14:paraId="0D3BC1AD" w14:textId="77777777" w:rsidR="0090577B" w:rsidRPr="0090577B" w:rsidRDefault="0090577B" w:rsidP="0090577B">
      <w:pPr>
        <w:spacing w:after="120"/>
        <w:jc w:val="both"/>
        <w:rPr>
          <w:rFonts w:ascii="Arial" w:hAnsi="Arial"/>
          <w:b/>
          <w:bCs/>
          <w:i/>
          <w:iCs/>
          <w:sz w:val="24"/>
          <w:szCs w:val="28"/>
        </w:rPr>
      </w:pPr>
      <w:bookmarkStart w:id="120" w:name="_Toc62163980"/>
      <w:r w:rsidRPr="0090577B">
        <w:rPr>
          <w:rFonts w:ascii="Arial" w:hAnsi="Arial"/>
          <w:b/>
          <w:bCs/>
          <w:i/>
          <w:iCs/>
          <w:sz w:val="24"/>
          <w:szCs w:val="28"/>
        </w:rPr>
        <w:t>EFESINI</w:t>
      </w:r>
      <w:bookmarkEnd w:id="120"/>
    </w:p>
    <w:p w14:paraId="4881D33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3790451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34B6421E" w14:textId="77777777" w:rsidR="0090577B" w:rsidRPr="0090577B" w:rsidRDefault="0090577B" w:rsidP="0090577B">
      <w:pPr>
        <w:spacing w:after="120"/>
        <w:ind w:left="567" w:right="567"/>
        <w:jc w:val="both"/>
        <w:rPr>
          <w:rFonts w:ascii="Arial" w:hAnsi="Arial"/>
          <w:i/>
          <w:iCs/>
          <w:sz w:val="22"/>
        </w:rPr>
      </w:pPr>
    </w:p>
    <w:p w14:paraId="4F13416E" w14:textId="77777777" w:rsidR="0090577B" w:rsidRPr="0090577B" w:rsidRDefault="0090577B" w:rsidP="0090577B">
      <w:pPr>
        <w:spacing w:after="120"/>
        <w:ind w:right="567"/>
        <w:jc w:val="both"/>
        <w:rPr>
          <w:rFonts w:ascii="Arial" w:hAnsi="Arial"/>
          <w:b/>
          <w:bCs/>
          <w:i/>
          <w:iCs/>
          <w:sz w:val="24"/>
          <w:szCs w:val="28"/>
        </w:rPr>
      </w:pPr>
      <w:bookmarkStart w:id="121" w:name="_Toc62163981"/>
      <w:r w:rsidRPr="0090577B">
        <w:rPr>
          <w:rFonts w:ascii="Arial" w:hAnsi="Arial"/>
          <w:b/>
          <w:bCs/>
          <w:i/>
          <w:iCs/>
          <w:sz w:val="24"/>
          <w:szCs w:val="28"/>
        </w:rPr>
        <w:t>SECONDA LETTERA AI CORINZI</w:t>
      </w:r>
      <w:bookmarkEnd w:id="121"/>
    </w:p>
    <w:p w14:paraId="30C1EC35" w14:textId="77777777" w:rsidR="0090577B" w:rsidRPr="0090577B" w:rsidRDefault="0090577B" w:rsidP="0090577B">
      <w:pPr>
        <w:spacing w:after="120"/>
        <w:ind w:left="567" w:right="567"/>
        <w:jc w:val="both"/>
        <w:rPr>
          <w:rFonts w:ascii="Arial" w:hAnsi="Arial"/>
          <w:i/>
          <w:iCs/>
          <w:sz w:val="22"/>
          <w:szCs w:val="24"/>
        </w:rPr>
      </w:pPr>
      <w:r w:rsidRPr="0090577B">
        <w:rPr>
          <w:rFonts w:ascii="Arial" w:hAnsi="Arial"/>
          <w:i/>
          <w:iCs/>
          <w:sz w:val="22"/>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w:t>
      </w:r>
    </w:p>
    <w:p w14:paraId="1A8F7F87" w14:textId="77777777" w:rsidR="0090577B" w:rsidRPr="0090577B" w:rsidRDefault="0090577B" w:rsidP="0090577B">
      <w:pPr>
        <w:spacing w:after="120"/>
        <w:ind w:left="567" w:right="567"/>
        <w:jc w:val="both"/>
        <w:rPr>
          <w:rFonts w:ascii="Arial" w:hAnsi="Arial"/>
          <w:i/>
          <w:iCs/>
          <w:sz w:val="22"/>
          <w:szCs w:val="24"/>
        </w:rPr>
      </w:pPr>
      <w:r w:rsidRPr="0090577B">
        <w:rPr>
          <w:rFonts w:ascii="Arial" w:hAnsi="Arial"/>
          <w:i/>
          <w:iCs/>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(2Cor 6,15-20). </w:t>
      </w:r>
    </w:p>
    <w:p w14:paraId="0E1C227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Paolo, Apostolo di Gesù Signore, vede il suo ministero come inviato dal suo Sposo eterno, in cerca di spose per il Cristo di Dio, il suo Salvatore, Redentore, Datore di sé stesso e dello Spirito Santo perché lui sia vera fedele sposa del suo Signore. Possiamo vedere Paolo nelle vesti del servo di Abramo che va in cerca di una sposa per il Figlio suo Isacco. Se comprendessimo questa verità, di certo </w:t>
      </w:r>
      <w:r w:rsidRPr="0090577B">
        <w:rPr>
          <w:rFonts w:ascii="Arial" w:hAnsi="Arial"/>
          <w:sz w:val="24"/>
          <w:szCs w:val="22"/>
        </w:rPr>
        <w:lastRenderedPageBreak/>
        <w:t xml:space="preserve">non diremmo parole stolte e insipienti sulla missione cristiana. Essa è missione di vera creazione. </w:t>
      </w:r>
    </w:p>
    <w:p w14:paraId="68628FC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Della missione di  Gesù, degli Apostoli, di ogni altro discepolo di Gesù si deve parlare sempre con garbo, dolcezza, proprietà di linguaggio, somma attenzione perché non si creino nei cuori falsi concetti e falsi convincimenti che allontanano dal vero mistero che la missione affidata da Gesù ai suoi Apostoli dovrà realizzare sulla nostra terra. Una sola falsa parola e un solo falso convincimento sulla missione rovinano tutta l’opera di Gesù Signore. Si rende vana la sua morte e la sua risurrezione che sono la sorgente della vera vita dell’uomo. </w:t>
      </w:r>
    </w:p>
    <w:p w14:paraId="2831FA97" w14:textId="77777777" w:rsidR="0090577B" w:rsidRPr="0090577B" w:rsidRDefault="0090577B" w:rsidP="0090577B">
      <w:pPr>
        <w:spacing w:after="120"/>
        <w:jc w:val="both"/>
        <w:rPr>
          <w:rFonts w:ascii="Arial" w:hAnsi="Arial"/>
          <w:sz w:val="24"/>
          <w:szCs w:val="22"/>
        </w:rPr>
      </w:pPr>
    </w:p>
    <w:p w14:paraId="20674906" w14:textId="77777777" w:rsidR="0090577B" w:rsidRPr="0090577B" w:rsidRDefault="0090577B" w:rsidP="0090577B">
      <w:pPr>
        <w:spacing w:after="120"/>
        <w:ind w:right="567"/>
        <w:jc w:val="both"/>
        <w:rPr>
          <w:rFonts w:ascii="Arial" w:hAnsi="Arial"/>
          <w:b/>
          <w:bCs/>
          <w:i/>
          <w:iCs/>
          <w:sz w:val="24"/>
          <w:szCs w:val="28"/>
        </w:rPr>
      </w:pPr>
      <w:bookmarkStart w:id="122" w:name="_Toc62163982"/>
      <w:r w:rsidRPr="0090577B">
        <w:rPr>
          <w:rFonts w:ascii="Arial" w:hAnsi="Arial"/>
          <w:b/>
          <w:bCs/>
          <w:i/>
          <w:iCs/>
          <w:sz w:val="24"/>
          <w:szCs w:val="28"/>
        </w:rPr>
        <w:t>LIBRO DELLA GENESI</w:t>
      </w:r>
      <w:bookmarkEnd w:id="122"/>
    </w:p>
    <w:p w14:paraId="356940A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21E2E9F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1937712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7EFC50E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30B9DF6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65BB5E2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60172C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Allora Làbano e Betuèl risposero: «La cosa procede dal Signore, non possiamo replicarti nulla, né in bene né in male. Ecco Rebecca davanti a te: prendila, va’ e sia la moglie del figlio del tuo padrone, come ha parlato il Signore».</w:t>
      </w:r>
    </w:p>
    <w:p w14:paraId="74189E2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w:t>
      </w:r>
    </w:p>
    <w:p w14:paraId="6F78A4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Rebecca e le sue ancelle si alzarono, salirono sui cammelli e seguirono quell’uomo. Il servo prese con sé Rebecca e partì. Intanto Isacco rientrava dal pozzo di Lacai</w:t>
      </w:r>
      <w:r w:rsidRPr="0090577B">
        <w:rPr>
          <w:rFonts w:ascii="Arial" w:hAnsi="Arial"/>
          <w:i/>
          <w:iCs/>
          <w:sz w:val="22"/>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024B841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Nulla è più triste per un “apostolo” del Signore – battezzato, cresimato, diacono, presbitero, vescovo – che ridurre il cristianesimo ad una questione di Moralità alta – oggi anche questa sta scomparendo – oppure ad un’opera di mera immanenza, anche se di misericordia o elemosina. Tutte queste cose appartengono alla terra. La missione di Gesù è infinitamente alta, cosmica, eterna, divina. È di purissima nuova creazione. </w:t>
      </w:r>
    </w:p>
    <w:p w14:paraId="26163141" w14:textId="77777777" w:rsidR="0090577B" w:rsidRPr="0090577B" w:rsidRDefault="0090577B" w:rsidP="0090577B">
      <w:pPr>
        <w:spacing w:after="120"/>
        <w:jc w:val="both"/>
        <w:rPr>
          <w:rFonts w:ascii="Arial" w:hAnsi="Arial"/>
          <w:sz w:val="24"/>
          <w:szCs w:val="22"/>
        </w:rPr>
      </w:pPr>
    </w:p>
    <w:p w14:paraId="3C6C637B" w14:textId="77777777" w:rsidR="0090577B" w:rsidRPr="0090577B" w:rsidRDefault="0090577B" w:rsidP="0090577B">
      <w:pPr>
        <w:spacing w:after="120"/>
        <w:ind w:right="567"/>
        <w:jc w:val="both"/>
        <w:rPr>
          <w:rFonts w:ascii="Arial" w:hAnsi="Arial"/>
          <w:b/>
          <w:bCs/>
          <w:i/>
          <w:iCs/>
          <w:sz w:val="24"/>
          <w:szCs w:val="28"/>
        </w:rPr>
      </w:pPr>
      <w:bookmarkStart w:id="123" w:name="_Toc62163983"/>
      <w:r w:rsidRPr="0090577B">
        <w:rPr>
          <w:rFonts w:ascii="Arial" w:hAnsi="Arial"/>
          <w:b/>
          <w:bCs/>
          <w:i/>
          <w:iCs/>
          <w:sz w:val="24"/>
          <w:szCs w:val="28"/>
        </w:rPr>
        <w:t>EFESINI</w:t>
      </w:r>
      <w:bookmarkEnd w:id="123"/>
    </w:p>
    <w:p w14:paraId="2531408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Paolo, apostolo di Cristo Gesù per volontà di Dio, ai santi che sono a Èfeso credenti in Cristo Gesù: grazia a voi e pace da Dio, Padre nostro, e dal Signore Gesù Cristo. </w:t>
      </w:r>
    </w:p>
    <w:p w14:paraId="6D8427A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w:t>
      </w:r>
      <w:r w:rsidRPr="0090577B">
        <w:rPr>
          <w:rFonts w:ascii="Arial" w:hAnsi="Arial"/>
          <w:i/>
          <w:iCs/>
          <w:sz w:val="22"/>
        </w:rPr>
        <w:lastRenderedPageBreak/>
        <w:t>facendoci conoscere il mistero della sua volontà, secondo la benevolenza che in lui si era proposto per il governo della pienezza dei tempi: ricondurre al Cristo, unico capo, tutte le cose, quelle nei cieli e quelle sulla terra.</w:t>
      </w:r>
    </w:p>
    <w:p w14:paraId="01F2BBA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8163C0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808C4A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336C7CA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63F5F70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E13309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13B272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Egli infatti è la nostra pace, colui che di due ha fatto una cosa sola, abbattendo il muro di separazione che li divideva, cioè l’inimicizia, per mezzo </w:t>
      </w:r>
      <w:r w:rsidRPr="0090577B">
        <w:rPr>
          <w:rFonts w:ascii="Arial" w:hAnsi="Arial"/>
          <w:i/>
          <w:iCs/>
          <w:sz w:val="22"/>
        </w:rPr>
        <w:lastRenderedPageBreak/>
        <w:t>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055911F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451285F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72A9799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6AAB810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 colui che in tutto ha potere di fare molto più di quanto possiamo domandare o pensare, secondo la potenza che opera in noi, a lui la gloria nella Chiesa e in Cristo Gesù per tutte le generazioni, nei secoli dei secoli! Amen (Ef 3,1-21). </w:t>
      </w:r>
    </w:p>
    <w:p w14:paraId="5081F9A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w:t>
      </w:r>
      <w:r w:rsidRPr="0090577B">
        <w:rPr>
          <w:rFonts w:ascii="Arial" w:hAnsi="Arial"/>
          <w:i/>
          <w:iCs/>
          <w:sz w:val="22"/>
        </w:rPr>
        <w:lastRenderedPageBreak/>
        <w:t xml:space="preserve">solo battesimo. Un solo Dio e Padre di tutti, che è al di sopra di tutti, opera per mezzo di tutti ed è presente in tutti. </w:t>
      </w:r>
    </w:p>
    <w:p w14:paraId="25527A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ciascuno di noi, tuttavia, è stata data la grazia secondo la misura del dono di Cristo. Per questo è detto: A sceso in alto, ha portato con sé prigionieri, ha distribuito doni agli uomini. a cosa significa che ascese, se non che prima era disceso quaggiù sulla terra? Colui che discese è lo stesso che anche ascese al di sopra di tutti i cieli, per essere pienezza di tutte le cose.</w:t>
      </w:r>
    </w:p>
    <w:p w14:paraId="6837C7A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EF36F5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1C0256D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20CB06FF" w14:textId="77777777" w:rsidR="0090577B" w:rsidRPr="0090577B" w:rsidRDefault="0090577B" w:rsidP="0090577B">
      <w:pPr>
        <w:spacing w:after="120"/>
        <w:ind w:left="567" w:right="567"/>
        <w:jc w:val="both"/>
        <w:rPr>
          <w:rFonts w:ascii="Arial" w:hAnsi="Arial"/>
          <w:i/>
          <w:iCs/>
          <w:sz w:val="22"/>
        </w:rPr>
      </w:pPr>
    </w:p>
    <w:p w14:paraId="27D82CA5" w14:textId="77777777" w:rsidR="0090577B" w:rsidRPr="0090577B" w:rsidRDefault="0090577B" w:rsidP="0090577B">
      <w:pPr>
        <w:spacing w:after="120"/>
        <w:ind w:right="567"/>
        <w:jc w:val="both"/>
        <w:rPr>
          <w:rFonts w:ascii="Arial" w:hAnsi="Arial"/>
          <w:b/>
          <w:bCs/>
          <w:i/>
          <w:iCs/>
          <w:sz w:val="24"/>
          <w:szCs w:val="28"/>
        </w:rPr>
      </w:pPr>
      <w:bookmarkStart w:id="124" w:name="_Toc62163984"/>
      <w:r w:rsidRPr="0090577B">
        <w:rPr>
          <w:rFonts w:ascii="Arial" w:hAnsi="Arial"/>
          <w:b/>
          <w:bCs/>
          <w:i/>
          <w:iCs/>
          <w:sz w:val="24"/>
          <w:szCs w:val="28"/>
        </w:rPr>
        <w:t>FILIPPESI</w:t>
      </w:r>
      <w:bookmarkEnd w:id="124"/>
    </w:p>
    <w:p w14:paraId="2B357E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w:t>
      </w:r>
      <w:r w:rsidRPr="0090577B">
        <w:rPr>
          <w:rFonts w:ascii="Arial" w:hAnsi="Arial"/>
          <w:i/>
          <w:iCs/>
          <w:sz w:val="22"/>
        </w:rPr>
        <w:lastRenderedPageBreak/>
        <w:t>altri superiori a se stesso. Ciascuno non cerchi l’interesse proprio, ma anche quello degli altri.</w:t>
      </w:r>
    </w:p>
    <w:p w14:paraId="3E4D3A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33D133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BBA2C7A" w14:textId="77777777" w:rsidR="0090577B" w:rsidRPr="0090577B" w:rsidRDefault="0090577B" w:rsidP="0090577B">
      <w:pPr>
        <w:spacing w:after="120"/>
        <w:ind w:left="567" w:right="567"/>
        <w:jc w:val="both"/>
        <w:rPr>
          <w:rFonts w:ascii="Arial" w:hAnsi="Arial"/>
          <w:i/>
          <w:iCs/>
          <w:sz w:val="22"/>
        </w:rPr>
      </w:pPr>
    </w:p>
    <w:p w14:paraId="30493038" w14:textId="77777777" w:rsidR="0090577B" w:rsidRPr="0090577B" w:rsidRDefault="0090577B" w:rsidP="0090577B">
      <w:pPr>
        <w:spacing w:after="120"/>
        <w:ind w:right="567"/>
        <w:jc w:val="both"/>
        <w:rPr>
          <w:rFonts w:ascii="Arial" w:hAnsi="Arial"/>
          <w:b/>
          <w:bCs/>
          <w:i/>
          <w:iCs/>
          <w:sz w:val="24"/>
          <w:szCs w:val="28"/>
        </w:rPr>
      </w:pPr>
      <w:bookmarkStart w:id="125" w:name="_Toc62163985"/>
      <w:r w:rsidRPr="0090577B">
        <w:rPr>
          <w:rFonts w:ascii="Arial" w:hAnsi="Arial"/>
          <w:b/>
          <w:bCs/>
          <w:i/>
          <w:iCs/>
          <w:sz w:val="24"/>
          <w:szCs w:val="28"/>
        </w:rPr>
        <w:t>COLOSSESI</w:t>
      </w:r>
      <w:bookmarkEnd w:id="125"/>
    </w:p>
    <w:p w14:paraId="02CB9D6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Paolo, apostolo di Cristo Gesù per volontà di Dio, e il fratello Timòteo, ai santi e credenti fratelli in Cristo che sono a Colosse: grazia a voi e pace da Dio, Padre nostro.</w:t>
      </w:r>
    </w:p>
    <w:p w14:paraId="58622FB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9CD5B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633441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57C871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FBF2BE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404467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5310EFC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4BCB218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AD2CE8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144AD72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Nessuno dunque vi condanni in fatto di cibo o di bevanda, o per feste, noviluni e sabati: queste cose sono ombra di quelle future, ma la realtà è di </w:t>
      </w:r>
      <w:r w:rsidRPr="0090577B">
        <w:rPr>
          <w:rFonts w:ascii="Arial" w:hAnsi="Arial"/>
          <w:i/>
          <w:iCs/>
          <w:sz w:val="22"/>
        </w:rPr>
        <w:lastRenderedPageBreak/>
        <w:t>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162BFA0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3023039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L’apostolo del Signore ha una missione oltremodo alta. Deve lui vivere come vera sposa dell’Agnello Immolato e Risorto.  Deve cercare ogni uomo per fare di esso, nella sua libera volontà, una sposa del suo Redentore e Salvatore. Nella vera umanità di Cristo, nella sua vera carne, ogni altra umanità, ogni altra carne deve formare con Lui un solo corpo, una sola carne. La salvezza, o la nuova creazione, non è solo per Cristo, da Cristo. Essa è in Cristo, con Cristo. È Cristo la salvezza.</w:t>
      </w:r>
    </w:p>
    <w:p w14:paraId="4A4D3156"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È Cristo la verità, la luce, la pace, la vita, la misericordia, il perdono, la riconciliazione. È Lui, ma nel suo corpo che è la Chiesa. Fare il corpo di Cristo, facendo la Chiesa, è la sola via per accedere alla salvezza, per divenire vita di Cristo in Cristo. Sono tutte non vere salvezze quelle che escludono l’appartenenza visibile e non solo invisibile, saramentale e non solo di desiderio, con Gesù Signore e la sua Chiesa. Non c’è realizzazione della vera speranza se non si diviene una sola vita in Cristo. </w:t>
      </w:r>
    </w:p>
    <w:p w14:paraId="0E6A91A7" w14:textId="77777777" w:rsidR="0090577B" w:rsidRPr="0090577B" w:rsidRDefault="0090577B" w:rsidP="0090577B">
      <w:pPr>
        <w:spacing w:after="120"/>
        <w:jc w:val="both"/>
        <w:rPr>
          <w:rFonts w:ascii="Arial" w:hAnsi="Arial" w:cs="Arial"/>
          <w:b/>
          <w:bCs/>
          <w:i/>
          <w:iCs/>
          <w:sz w:val="24"/>
          <w:szCs w:val="28"/>
        </w:rPr>
      </w:pPr>
      <w:bookmarkStart w:id="126" w:name="_Toc474242222"/>
      <w:bookmarkStart w:id="127" w:name="_Toc62163986"/>
      <w:r w:rsidRPr="0090577B">
        <w:rPr>
          <w:rFonts w:ascii="Arial" w:hAnsi="Arial" w:cs="Arial"/>
          <w:b/>
          <w:bCs/>
          <w:i/>
          <w:iCs/>
          <w:sz w:val="24"/>
          <w:szCs w:val="28"/>
        </w:rPr>
        <w:t>LA RIVELAZIONE IN GIOVANNI</w:t>
      </w:r>
      <w:bookmarkEnd w:id="126"/>
      <w:bookmarkEnd w:id="127"/>
    </w:p>
    <w:p w14:paraId="29626C3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L’Apostolo Giovanni è il grande annunziatore di questo mistero. Lo annunzia nel Vangelo in diverse circostanze. Lo vede realizzato a pieno presso la Croce, istituendo anche un secondo sposalizio, assai particolare. È volontà di Gesù Signore che ogni sua sposa sia “vero figlio” della Madre sua. Come Lui è vero figlio di Maria, così ogni sua sposa, divenendo una sola carne, un solo corpo con Lui, deve anche divenire vero figlio della Madre. Questa relazione Madre-Figlio deve essere eterna e indistruttibile.</w:t>
      </w:r>
    </w:p>
    <w:p w14:paraId="3FDF3F5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La relazione di vera figliolanza con la Madre attesta la vera relazione sponsale con Lui. Se non c’è vera figliolanza, mai potrà esserci vero sposalizio. La sposa diviene sterile e non genera nessun’altra sposa, mai farà un solo discepolo di Cristo Signore. Lo sposalizio sulla terra riceverà il suo sigillo di perfezione nell’eternità, quando l’Agnello Immolato, Risorto, Signore, celebrerà le sue nozze eterne con ogni persona che ha vissuto sulla terra come vera sua sposa. </w:t>
      </w:r>
    </w:p>
    <w:p w14:paraId="728CFA7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È questa la vera escatologia che ci attende: lo sposalizio eterno con l’Agnello del nostro riscatto. Ma questo sposalizio nei cieli eterni non potrà mai consumarsi, mai si potrà celebrare, se sulla terra non si è celebrato lo sposalizio con Cristo Gesù, sposando la sua Chiesa, divenendo per essa, in essa, con essa, strumento missionario per condurre molte altre spose a Gesù Signore. È verità che mai dovrà essere dimenticata, trascurata, messa da parte. La missione è essenza dello sposalizio.</w:t>
      </w:r>
    </w:p>
    <w:p w14:paraId="2572751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 </w:t>
      </w:r>
    </w:p>
    <w:p w14:paraId="33039BFF" w14:textId="77777777" w:rsidR="0090577B" w:rsidRPr="0090577B" w:rsidRDefault="0090577B" w:rsidP="0090577B">
      <w:pPr>
        <w:spacing w:after="120"/>
        <w:jc w:val="both"/>
        <w:rPr>
          <w:rFonts w:ascii="Arial" w:hAnsi="Arial"/>
          <w:b/>
          <w:bCs/>
          <w:i/>
          <w:iCs/>
          <w:sz w:val="24"/>
          <w:szCs w:val="28"/>
        </w:rPr>
      </w:pPr>
      <w:bookmarkStart w:id="128" w:name="_Toc62163987"/>
      <w:r w:rsidRPr="0090577B">
        <w:rPr>
          <w:rFonts w:ascii="Arial" w:hAnsi="Arial"/>
          <w:b/>
          <w:bCs/>
          <w:i/>
          <w:iCs/>
          <w:sz w:val="24"/>
          <w:szCs w:val="28"/>
        </w:rPr>
        <w:lastRenderedPageBreak/>
        <w:t>NEL VANGELO</w:t>
      </w:r>
      <w:bookmarkEnd w:id="128"/>
      <w:r w:rsidRPr="0090577B">
        <w:rPr>
          <w:rFonts w:ascii="Arial" w:hAnsi="Arial"/>
          <w:b/>
          <w:bCs/>
          <w:i/>
          <w:iCs/>
          <w:sz w:val="24"/>
          <w:szCs w:val="28"/>
        </w:rPr>
        <w:t xml:space="preserve"> </w:t>
      </w:r>
    </w:p>
    <w:p w14:paraId="2C8463E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DF9355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0C80FD3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4B7EE4F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5E21FA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w:t>
      </w:r>
      <w:r w:rsidRPr="0090577B">
        <w:rPr>
          <w:rFonts w:ascii="Arial" w:hAnsi="Arial"/>
          <w:i/>
          <w:iCs/>
          <w:sz w:val="22"/>
        </w:rPr>
        <w:lastRenderedPageBreak/>
        <w:t>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w:t>
      </w:r>
    </w:p>
    <w:p w14:paraId="58835C6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427DC44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19,25-37). </w:t>
      </w:r>
    </w:p>
    <w:p w14:paraId="6DDF82E0" w14:textId="77777777" w:rsidR="0090577B" w:rsidRPr="0090577B" w:rsidRDefault="0090577B" w:rsidP="0090577B">
      <w:pPr>
        <w:spacing w:after="120"/>
        <w:ind w:left="567" w:right="567"/>
        <w:jc w:val="both"/>
        <w:rPr>
          <w:rFonts w:ascii="Arial" w:hAnsi="Arial"/>
          <w:i/>
          <w:iCs/>
          <w:sz w:val="22"/>
        </w:rPr>
      </w:pPr>
    </w:p>
    <w:p w14:paraId="32ACB639" w14:textId="77777777" w:rsidR="0090577B" w:rsidRPr="0090577B" w:rsidRDefault="0090577B" w:rsidP="0090577B">
      <w:pPr>
        <w:spacing w:after="120"/>
        <w:ind w:right="567"/>
        <w:jc w:val="both"/>
        <w:rPr>
          <w:rFonts w:ascii="Arial" w:hAnsi="Arial"/>
          <w:b/>
          <w:bCs/>
          <w:i/>
          <w:iCs/>
          <w:sz w:val="24"/>
          <w:szCs w:val="28"/>
        </w:rPr>
      </w:pPr>
      <w:bookmarkStart w:id="129" w:name="_Toc62163988"/>
      <w:r w:rsidRPr="0090577B">
        <w:rPr>
          <w:rFonts w:ascii="Arial" w:hAnsi="Arial"/>
          <w:b/>
          <w:bCs/>
          <w:i/>
          <w:iCs/>
          <w:sz w:val="24"/>
          <w:szCs w:val="28"/>
        </w:rPr>
        <w:t>NELL’APOCALISSE</w:t>
      </w:r>
      <w:bookmarkEnd w:id="129"/>
    </w:p>
    <w:p w14:paraId="26D7837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w:t>
      </w:r>
    </w:p>
    <w:p w14:paraId="34DA84F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3E2C5F7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w:t>
      </w:r>
      <w:r w:rsidRPr="0090577B">
        <w:rPr>
          <w:rFonts w:ascii="Arial" w:hAnsi="Arial"/>
          <w:i/>
          <w:iCs/>
          <w:sz w:val="22"/>
        </w:rPr>
        <w:lastRenderedPageBreak/>
        <w:t>cavalcava si chiamava Fedele e Veritiero: egli giudica e combatte con giustizia.</w:t>
      </w:r>
    </w:p>
    <w:p w14:paraId="4757EAC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12D64F6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2B1C37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38A589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41A331F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2CC0C40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A2DC8B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97AE65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0AE3257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72137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60505C3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w:t>
      </w:r>
      <w:r w:rsidRPr="0090577B">
        <w:rPr>
          <w:rFonts w:ascii="Arial" w:hAnsi="Arial"/>
          <w:i/>
          <w:iCs/>
          <w:sz w:val="22"/>
        </w:rPr>
        <w:lastRenderedPageBreak/>
        <w:t xml:space="preserve">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05EFD53A" w14:textId="77777777" w:rsidR="0090577B" w:rsidRPr="0090577B" w:rsidRDefault="0090577B" w:rsidP="0090577B"/>
    <w:p w14:paraId="5CD3BA9B" w14:textId="77777777" w:rsidR="0090577B" w:rsidRPr="0090577B" w:rsidRDefault="0090577B" w:rsidP="0090577B">
      <w:pPr>
        <w:spacing w:after="120"/>
        <w:ind w:right="567"/>
        <w:jc w:val="both"/>
        <w:rPr>
          <w:rFonts w:ascii="Arial" w:hAnsi="Arial" w:cs="Arial"/>
          <w:b/>
          <w:bCs/>
          <w:i/>
          <w:iCs/>
          <w:sz w:val="24"/>
          <w:szCs w:val="28"/>
        </w:rPr>
      </w:pPr>
      <w:bookmarkStart w:id="130" w:name="_Toc62163989"/>
      <w:r w:rsidRPr="0090577B">
        <w:rPr>
          <w:rFonts w:ascii="Arial" w:hAnsi="Arial" w:cs="Arial"/>
          <w:b/>
          <w:bCs/>
          <w:i/>
          <w:iCs/>
          <w:sz w:val="24"/>
          <w:szCs w:val="28"/>
        </w:rPr>
        <w:t>L’ATTUAZIONE NELL’UOMO DELLA SPERANZA REALIZZATA</w:t>
      </w:r>
      <w:bookmarkEnd w:id="130"/>
    </w:p>
    <w:p w14:paraId="41AAB06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Come le promesse di Dio Padre si sono realizzate, compiute tutte in Gesù Signore, nel suo Verbo Eterno che si è fatto carne nel seno della Vergine Maria, così tutto Cristo, verità, luce, vita, via, risurrezione, gloria, amore, misericordia, giustizia, pietà, compassione deve divenire carne in ogni uomo. Come tutto Dio, vita eterna, è in Cristo e vive per Cristo, con Cristo, in Cristo, così tutto Cristo deve vivere la sua vita nell’uomo, in ogni uomo, per entrare nel possesso della vera salvezza.</w:t>
      </w:r>
    </w:p>
    <w:p w14:paraId="4C3E9FC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Perché la vera speranza si attui e si compia in ogni uomo occorre tutto l’impegno dell’uomo. Occorre l’impegno di colui che è già vita di Cristo perché mostri in pienezza la bellezza di questa vita e attragga a Cristo ogni altro uomo. Occorre anche la volontà di chi vede e di chi è invitato perché si lasci attrarre da Gesù Signore, diventi un solo corpo con Lui, per essere con Lui una sola vita. Questa verità è così annunziata dall’Apostolo Giovanni nella sua Prima Lettera.</w:t>
      </w:r>
    </w:p>
    <w:p w14:paraId="1983B9BC" w14:textId="77777777" w:rsidR="0090577B" w:rsidRPr="0090577B" w:rsidRDefault="0090577B" w:rsidP="0090577B">
      <w:pPr>
        <w:spacing w:after="120"/>
        <w:jc w:val="both"/>
        <w:rPr>
          <w:rFonts w:ascii="Arial" w:hAnsi="Arial"/>
          <w:sz w:val="22"/>
        </w:rPr>
      </w:pPr>
    </w:p>
    <w:p w14:paraId="6D79161E" w14:textId="77777777" w:rsidR="0090577B" w:rsidRPr="0090577B" w:rsidRDefault="0090577B" w:rsidP="0090577B">
      <w:pPr>
        <w:spacing w:after="120"/>
        <w:ind w:right="567"/>
        <w:jc w:val="both"/>
        <w:rPr>
          <w:rFonts w:ascii="Arial" w:hAnsi="Arial"/>
          <w:b/>
          <w:bCs/>
          <w:i/>
          <w:iCs/>
          <w:sz w:val="24"/>
          <w:szCs w:val="28"/>
        </w:rPr>
      </w:pPr>
      <w:bookmarkStart w:id="131" w:name="_Toc62163990"/>
      <w:r w:rsidRPr="0090577B">
        <w:rPr>
          <w:rFonts w:ascii="Arial" w:hAnsi="Arial"/>
          <w:b/>
          <w:bCs/>
          <w:i/>
          <w:iCs/>
          <w:sz w:val="24"/>
          <w:szCs w:val="28"/>
        </w:rPr>
        <w:t>PRIMA LETTERA DI GIOVANNI</w:t>
      </w:r>
      <w:bookmarkEnd w:id="131"/>
    </w:p>
    <w:p w14:paraId="59527F4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4CE97C5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3454F71E" w14:textId="77777777" w:rsidR="0090577B" w:rsidRPr="0090577B" w:rsidRDefault="0090577B" w:rsidP="0090577B">
      <w:pPr>
        <w:spacing w:after="120"/>
        <w:ind w:right="567"/>
        <w:jc w:val="both"/>
        <w:rPr>
          <w:rFonts w:ascii="Arial" w:hAnsi="Arial"/>
          <w:sz w:val="24"/>
        </w:rPr>
      </w:pPr>
      <w:r w:rsidRPr="0090577B">
        <w:rPr>
          <w:rFonts w:ascii="Arial" w:hAnsi="Arial"/>
          <w:sz w:val="24"/>
        </w:rPr>
        <w:t xml:space="preserve">Perché la vera speranza si compia in ogni uomo sono necessarie tre cose: camminare nella Parola di Cristo Gesù secondo la Legge da Lui data nel Discorso della Montagna, lasciarsi toccare dallo Spirito Santo, facendosi battezzare per divenire vero corpo di Cristo ed essere parte viva della Chiesa di Gesù Signore, accogliere Cristo Gesù come unico, solo vero </w:t>
      </w:r>
      <w:r w:rsidRPr="0090577B">
        <w:rPr>
          <w:rFonts w:ascii="Arial" w:hAnsi="Arial"/>
          <w:sz w:val="24"/>
        </w:rPr>
        <w:lastRenderedPageBreak/>
        <w:t>Buon Pastore, unica, sola vera vita della quale essere vero tralcio. Chi si separa dalla Parola, dalla Chiesa, da Cristo, ritorna ad essere persona senza alcuna speranza vera. Non è nel corpo della Chiesa per essere vero corpo di Cristo.</w:t>
      </w:r>
    </w:p>
    <w:p w14:paraId="3A9912FD" w14:textId="77777777" w:rsidR="0090577B" w:rsidRPr="0090577B" w:rsidRDefault="0090577B" w:rsidP="0090577B">
      <w:pPr>
        <w:spacing w:after="120"/>
        <w:ind w:left="567" w:right="567"/>
        <w:jc w:val="both"/>
        <w:rPr>
          <w:rFonts w:ascii="Arial" w:hAnsi="Arial"/>
          <w:i/>
          <w:iCs/>
          <w:sz w:val="22"/>
        </w:rPr>
      </w:pPr>
    </w:p>
    <w:p w14:paraId="1D7A4CA1" w14:textId="77777777" w:rsidR="0090577B" w:rsidRPr="0090577B" w:rsidRDefault="0090577B" w:rsidP="0090577B">
      <w:pPr>
        <w:spacing w:after="120"/>
        <w:ind w:right="567"/>
        <w:jc w:val="both"/>
        <w:rPr>
          <w:rFonts w:ascii="Arial" w:hAnsi="Arial"/>
          <w:b/>
          <w:bCs/>
          <w:i/>
          <w:iCs/>
          <w:sz w:val="24"/>
          <w:szCs w:val="28"/>
        </w:rPr>
      </w:pPr>
      <w:bookmarkStart w:id="132" w:name="_Toc62163991"/>
      <w:r w:rsidRPr="0090577B">
        <w:rPr>
          <w:rFonts w:ascii="Arial" w:hAnsi="Arial"/>
          <w:b/>
          <w:bCs/>
          <w:i/>
          <w:iCs/>
          <w:sz w:val="24"/>
          <w:szCs w:val="28"/>
        </w:rPr>
        <w:t>CAMMINARE NELLA PAROLA SECONDO IL DISCORSO DELLA MONTAGNA</w:t>
      </w:r>
      <w:bookmarkEnd w:id="132"/>
    </w:p>
    <w:p w14:paraId="77DA725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w:t>
      </w:r>
    </w:p>
    <w:p w14:paraId="126224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w:t>
      </w:r>
    </w:p>
    <w:p w14:paraId="5A160D7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Voi siete il sale della terra; ma se il sale perde il sapore, con che cosa lo si renderà salato? A null’altro serve che ad essere gettato via e calpestato dalla gente.</w:t>
      </w:r>
    </w:p>
    <w:p w14:paraId="1B0F29A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FBDD7F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111FE1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vi dico infatti: se la vostra giustizia non supererà quella degli scribi e dei farisei, non entrerete nel regno dei cieli.</w:t>
      </w:r>
    </w:p>
    <w:p w14:paraId="4A4D5B0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4AAB9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7488D09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Mettiti presto d’accordo con il tuo avversario mentre sei in cammino con lui, perché l’avversario non ti consegni al giudice e il giudice alla guardia, e tu </w:t>
      </w:r>
      <w:r w:rsidRPr="0090577B">
        <w:rPr>
          <w:rFonts w:ascii="Arial" w:hAnsi="Arial"/>
          <w:i/>
          <w:iCs/>
          <w:sz w:val="22"/>
        </w:rPr>
        <w:lastRenderedPageBreak/>
        <w:t>venga gettato in prigione. In verità io ti dico: non uscirai di là finché non avrai pagato fino all’ultimo spicciolo!</w:t>
      </w:r>
    </w:p>
    <w:p w14:paraId="3FB791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Avete inteso che fu detto: Non commetterai adulterio. Ma io vi dico: chiunque guarda una donna per desiderarla, ha già commesso adulterio con lei nel proprio cuore.</w:t>
      </w:r>
    </w:p>
    <w:p w14:paraId="004F97F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il tuo occhio destro ti è motivo di scandalo, cavalo e gettalo via da te: ti conviene infatti perdere una delle tue membra, piuttosto che tutto il tuo corpo venga gettato nella Geènna.</w:t>
      </w:r>
      <w:r w:rsidRPr="0090577B">
        <w:rPr>
          <w:rFonts w:ascii="Arial" w:hAnsi="Arial"/>
          <w:i/>
          <w:iCs/>
          <w:sz w:val="22"/>
          <w:szCs w:val="24"/>
        </w:rPr>
        <w:t xml:space="preserve"> </w:t>
      </w:r>
      <w:r w:rsidRPr="0090577B">
        <w:rPr>
          <w:rFonts w:ascii="Arial" w:hAnsi="Arial"/>
          <w:i/>
          <w:iCs/>
          <w:sz w:val="22"/>
        </w:rPr>
        <w:t>E se la tua mano destra ti è motivo di scandalo, tagliala e gettala via da te: ti conviene infatti perdere una delle tue membra, piuttosto che tutto il tuo corpo vada a finire nella Geènna.</w:t>
      </w:r>
    </w:p>
    <w:p w14:paraId="0884AA2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64807D7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0577B">
        <w:rPr>
          <w:rFonts w:ascii="Arial" w:hAnsi="Arial"/>
          <w:i/>
          <w:iCs/>
          <w:sz w:val="22"/>
          <w:szCs w:val="24"/>
        </w:rPr>
        <w:t xml:space="preserve"> </w:t>
      </w:r>
      <w:r w:rsidRPr="0090577B">
        <w:rPr>
          <w:rFonts w:ascii="Arial" w:hAnsi="Arial"/>
          <w:i/>
          <w:iCs/>
          <w:sz w:val="22"/>
        </w:rPr>
        <w:t>Sia invece il vostro parlare: “Sì, sì”, “No, no”; il di più viene dal Maligno.</w:t>
      </w:r>
    </w:p>
    <w:p w14:paraId="3059807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0577B">
        <w:rPr>
          <w:rFonts w:ascii="Arial" w:hAnsi="Arial"/>
          <w:i/>
          <w:iCs/>
          <w:sz w:val="22"/>
          <w:szCs w:val="24"/>
        </w:rPr>
        <w:t xml:space="preserve"> </w:t>
      </w:r>
      <w:r w:rsidRPr="0090577B">
        <w:rPr>
          <w:rFonts w:ascii="Arial" w:hAnsi="Arial"/>
          <w:i/>
          <w:iCs/>
          <w:sz w:val="22"/>
        </w:rPr>
        <w:t>E se uno ti costringerà ad accompagnarlo per un miglio, tu con lui fanne due. Dà a chi ti chiede, e a chi desidera da te un prestito non voltare le spalle.</w:t>
      </w:r>
    </w:p>
    <w:p w14:paraId="74A2C5D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238C13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4FC2082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61C04EA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Pregando, non sprecate parole come i pagani: essi credono di venire ascoltati a forza di parole. Non siate dunque come loro, perché il Padre vostro sa di quali </w:t>
      </w:r>
      <w:proofErr w:type="spellStart"/>
      <w:r w:rsidRPr="0090577B">
        <w:rPr>
          <w:rFonts w:ascii="Arial" w:hAnsi="Arial"/>
          <w:i/>
          <w:iCs/>
          <w:sz w:val="22"/>
        </w:rPr>
        <w:t>cose</w:t>
      </w:r>
      <w:proofErr w:type="spellEnd"/>
      <w:r w:rsidRPr="0090577B">
        <w:rPr>
          <w:rFonts w:ascii="Arial" w:hAnsi="Arial"/>
          <w:i/>
          <w:iCs/>
          <w:sz w:val="22"/>
        </w:rPr>
        <w:t xml:space="preserve"> avete bisogno prima ancora che gliele chiediate.</w:t>
      </w:r>
    </w:p>
    <w:p w14:paraId="2996789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0C9D38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069A268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2C42E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B4B204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 lampada del corpo è l’occhio; perciò, se il tuo occhio è semplice, tutto il tuo corpo sarà luminoso; ma se il tuo occhio è cattivo, tutto il tuo corpo sarà tenebroso. Se dunque la luce che è in te è tenebra, quanto grande sarà la tenebra!</w:t>
      </w:r>
    </w:p>
    <w:p w14:paraId="2C2266D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Nessuno può servire due padroni, perché o odierà l’uno e amerà l’altro, oppure si affezionerà all’uno e disprezzerà l’altro. Non potete servire Dio e la ricchezza.</w:t>
      </w:r>
    </w:p>
    <w:p w14:paraId="3ED0032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w:t>
      </w:r>
    </w:p>
    <w:p w14:paraId="4D168A3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w:t>
      </w:r>
      <w:r w:rsidRPr="0090577B">
        <w:rPr>
          <w:rFonts w:ascii="Arial" w:hAnsi="Arial"/>
          <w:i/>
          <w:iCs/>
          <w:sz w:val="22"/>
        </w:rPr>
        <w:lastRenderedPageBreak/>
        <w:t>“Lascia che tolga la pagliuzza dal tuo occhio”, mentre nel tuo occhio c’è la trave? Ipocrita! Togli prima la trave dal tuo occhio e allora ci vedrai bene per togliere la pagliuzza dall’occhio del tuo fratello.</w:t>
      </w:r>
    </w:p>
    <w:p w14:paraId="74C275D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date le cose sante ai cani e non gettate le vostre perle davanti ai porci, perché non le calpestino con le loro zampe e poi si voltino per sbranarvi.</w:t>
      </w:r>
    </w:p>
    <w:p w14:paraId="63309D7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5B15B39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Tutto quanto volete che gli uomini facciano a voi, anche voi fatelo a loro: questa infatti è la Legge e i Profeti.</w:t>
      </w:r>
    </w:p>
    <w:p w14:paraId="6A96E3F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w:t>
      </w:r>
    </w:p>
    <w:p w14:paraId="39B48B9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E5B17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7AC594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9E8E74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Gesù ebbe terminato questi discorsi, le folle erano stupite del suo insegnamento: egli infatti insegnava loro come uno che ha autorità, e non come i loro scribi (Mt 7,1-29).</w:t>
      </w:r>
    </w:p>
    <w:p w14:paraId="56FD98BC" w14:textId="77777777" w:rsidR="0090577B" w:rsidRPr="0090577B" w:rsidRDefault="0090577B" w:rsidP="0090577B">
      <w:pPr>
        <w:spacing w:after="120"/>
        <w:ind w:left="567" w:right="567"/>
        <w:jc w:val="both"/>
        <w:rPr>
          <w:rFonts w:ascii="Arial" w:hAnsi="Arial"/>
          <w:i/>
          <w:iCs/>
          <w:sz w:val="22"/>
        </w:rPr>
      </w:pPr>
    </w:p>
    <w:p w14:paraId="59D94D7F" w14:textId="77777777" w:rsidR="0090577B" w:rsidRPr="0090577B" w:rsidRDefault="0090577B" w:rsidP="0090577B">
      <w:pPr>
        <w:spacing w:after="120"/>
        <w:jc w:val="both"/>
        <w:rPr>
          <w:rFonts w:ascii="Arial" w:hAnsi="Arial"/>
          <w:b/>
          <w:bCs/>
          <w:i/>
          <w:iCs/>
          <w:sz w:val="24"/>
          <w:szCs w:val="28"/>
        </w:rPr>
      </w:pPr>
      <w:bookmarkStart w:id="133" w:name="_Toc62163992"/>
      <w:r w:rsidRPr="0090577B">
        <w:rPr>
          <w:rFonts w:ascii="Arial" w:hAnsi="Arial"/>
          <w:b/>
          <w:bCs/>
          <w:i/>
          <w:iCs/>
          <w:sz w:val="24"/>
          <w:szCs w:val="28"/>
        </w:rPr>
        <w:t xml:space="preserve">ATTI: ACCOGLIENZA DELLA PAROLA, DELLA GRAZIA, DELLA CHIESA </w:t>
      </w:r>
      <w:bookmarkEnd w:id="133"/>
    </w:p>
    <w:p w14:paraId="007EDBE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w:t>
      </w:r>
      <w:r w:rsidRPr="0090577B">
        <w:rPr>
          <w:rFonts w:ascii="Arial" w:hAnsi="Arial"/>
          <w:i/>
          <w:iCs/>
          <w:sz w:val="22"/>
        </w:rPr>
        <w:lastRenderedPageBreak/>
        <w:t>parlare in altre lingue, nel modo in cui lo Spirito dava loro il potere di esprimersi.</w:t>
      </w:r>
    </w:p>
    <w:p w14:paraId="1DC5F8F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4EEC03D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4F5CA06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2F82FF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4F8A779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0E1B6EB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D72600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37DAE3A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Disse il Signore al mio Signore: siedi alla mia destra, finché io ponga i tuoi nemici come sgabello dei tuoi piedi.</w:t>
      </w:r>
    </w:p>
    <w:p w14:paraId="635D5CB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Sappia dunque con certezza tutta la casa d’Israele che Dio ha costituito Signore e Cristo quel Gesù che voi avete crocifisso».</w:t>
      </w:r>
    </w:p>
    <w:p w14:paraId="0FBA65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CC42AC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w:t>
      </w:r>
    </w:p>
    <w:p w14:paraId="0CAAA3FD" w14:textId="77777777" w:rsidR="0090577B" w:rsidRPr="0090577B" w:rsidRDefault="0090577B" w:rsidP="0090577B">
      <w:pPr>
        <w:spacing w:after="120"/>
        <w:ind w:left="567" w:right="567"/>
        <w:jc w:val="both"/>
        <w:rPr>
          <w:rFonts w:ascii="Arial" w:hAnsi="Arial"/>
          <w:i/>
          <w:iCs/>
          <w:sz w:val="22"/>
        </w:rPr>
      </w:pPr>
    </w:p>
    <w:p w14:paraId="0961C64E" w14:textId="77777777" w:rsidR="0090577B" w:rsidRPr="0090577B" w:rsidRDefault="0090577B" w:rsidP="0090577B">
      <w:pPr>
        <w:spacing w:after="120"/>
        <w:ind w:right="567"/>
        <w:jc w:val="both"/>
        <w:rPr>
          <w:rFonts w:ascii="Arial" w:hAnsi="Arial"/>
          <w:b/>
          <w:bCs/>
          <w:i/>
          <w:iCs/>
          <w:sz w:val="24"/>
          <w:szCs w:val="28"/>
        </w:rPr>
      </w:pPr>
      <w:bookmarkStart w:id="134" w:name="_Toc62163993"/>
      <w:r w:rsidRPr="0090577B">
        <w:rPr>
          <w:rFonts w:ascii="Arial" w:hAnsi="Arial"/>
          <w:b/>
          <w:bCs/>
          <w:i/>
          <w:iCs/>
          <w:sz w:val="24"/>
          <w:szCs w:val="28"/>
        </w:rPr>
        <w:t>ACCOGLIENZA DEL PASTORE CRISTO GESÙ IN GIOVANNI 10</w:t>
      </w:r>
      <w:bookmarkEnd w:id="134"/>
      <w:r w:rsidRPr="0090577B">
        <w:rPr>
          <w:rFonts w:ascii="Arial" w:hAnsi="Arial"/>
          <w:b/>
          <w:bCs/>
          <w:i/>
          <w:iCs/>
          <w:sz w:val="24"/>
          <w:szCs w:val="28"/>
        </w:rPr>
        <w:t xml:space="preserve"> </w:t>
      </w:r>
    </w:p>
    <w:p w14:paraId="070143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698A22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891D36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w:t>
      </w:r>
      <w:r w:rsidRPr="0090577B">
        <w:rPr>
          <w:rFonts w:ascii="Arial" w:hAnsi="Arial"/>
          <w:i/>
          <w:iCs/>
          <w:sz w:val="22"/>
        </w:rPr>
        <w:lastRenderedPageBreak/>
        <w:t xml:space="preserve">stesso. Ho il potere di darla e il potere di riprenderla di nuovo. Questo è il comando che ho ricevuto dal Padre mio». </w:t>
      </w:r>
    </w:p>
    <w:p w14:paraId="4D685F2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3817263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w:t>
      </w:r>
    </w:p>
    <w:p w14:paraId="6B2318E0" w14:textId="77777777" w:rsidR="0090577B" w:rsidRPr="0090577B" w:rsidRDefault="0090577B" w:rsidP="0090577B">
      <w:pPr>
        <w:spacing w:after="120"/>
        <w:ind w:left="567" w:right="567"/>
        <w:jc w:val="both"/>
        <w:rPr>
          <w:rFonts w:ascii="Arial" w:hAnsi="Arial"/>
          <w:i/>
          <w:iCs/>
          <w:sz w:val="22"/>
        </w:rPr>
      </w:pPr>
    </w:p>
    <w:p w14:paraId="3C7E28FC" w14:textId="77777777" w:rsidR="0090577B" w:rsidRPr="0090577B" w:rsidRDefault="0090577B" w:rsidP="0090577B">
      <w:pPr>
        <w:spacing w:after="120"/>
        <w:ind w:right="567"/>
        <w:jc w:val="both"/>
        <w:rPr>
          <w:rFonts w:ascii="Arial" w:hAnsi="Arial"/>
          <w:b/>
          <w:bCs/>
          <w:i/>
          <w:iCs/>
          <w:sz w:val="24"/>
          <w:szCs w:val="28"/>
        </w:rPr>
      </w:pPr>
      <w:bookmarkStart w:id="135" w:name="_Toc62163994"/>
      <w:r w:rsidRPr="0090577B">
        <w:rPr>
          <w:rFonts w:ascii="Arial" w:hAnsi="Arial"/>
          <w:b/>
          <w:bCs/>
          <w:i/>
          <w:iCs/>
          <w:sz w:val="24"/>
          <w:szCs w:val="28"/>
        </w:rPr>
        <w:t>DIVENIRE TRACIO VERO DELLA VITE VERA</w:t>
      </w:r>
      <w:bookmarkEnd w:id="135"/>
    </w:p>
    <w:p w14:paraId="4EF71CB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7914A7A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870034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6C3AF716"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Questa è la sola via della vera speranza. Valeva per ieri. Vale per oggi. Varrà per domani. Il nostro Creatore e Signore non ha altre vie da rivelare. La sua via è Cristo e la vera speranza dell’uomo è Cristo. Nessun altro uomo è via di vera speranza. </w:t>
      </w:r>
    </w:p>
    <w:p w14:paraId="2D25F29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Vergine Maria, Madre della Redenzione, Angeli, Santi convincano i cristiani perché si impegnino a dare Cristo, mostrando Cristo che compie in loro la vera vita. Convincano chi non è cristiano perché si lasci attrarre da Cristo nella sua Chiesa.</w:t>
      </w:r>
    </w:p>
    <w:p w14:paraId="23D85E67" w14:textId="77777777" w:rsidR="0090577B" w:rsidRPr="0090577B" w:rsidRDefault="0090577B" w:rsidP="0090577B">
      <w:pPr>
        <w:spacing w:after="120"/>
        <w:ind w:right="567"/>
        <w:jc w:val="both"/>
        <w:rPr>
          <w:rFonts w:ascii="Arial" w:hAnsi="Arial" w:cs="Arial"/>
          <w:sz w:val="24"/>
          <w:szCs w:val="28"/>
        </w:rPr>
      </w:pPr>
    </w:p>
    <w:p w14:paraId="3EAA5D33" w14:textId="77777777" w:rsidR="0090577B" w:rsidRPr="0090577B" w:rsidRDefault="0090577B" w:rsidP="007C366F">
      <w:pPr>
        <w:pStyle w:val="Titolo3"/>
      </w:pPr>
      <w:bookmarkStart w:id="136" w:name="_Toc165107025"/>
      <w:r w:rsidRPr="0090577B">
        <w:t>Terza riflessione.</w:t>
      </w:r>
      <w:bookmarkEnd w:id="136"/>
    </w:p>
    <w:p w14:paraId="28C647D1" w14:textId="77777777" w:rsidR="0090577B" w:rsidRPr="0090577B" w:rsidRDefault="0090577B" w:rsidP="0090577B">
      <w:pPr>
        <w:spacing w:after="120"/>
        <w:jc w:val="both"/>
        <w:rPr>
          <w:rFonts w:ascii="Arial" w:hAnsi="Arial" w:cs="Arial"/>
          <w:b/>
          <w:bCs/>
          <w:i/>
          <w:iCs/>
          <w:sz w:val="24"/>
          <w:szCs w:val="28"/>
        </w:rPr>
      </w:pPr>
      <w:bookmarkStart w:id="137" w:name="_Toc62164019"/>
      <w:r w:rsidRPr="0090577B">
        <w:rPr>
          <w:rFonts w:ascii="Arial" w:hAnsi="Arial" w:cs="Arial"/>
          <w:b/>
          <w:bCs/>
          <w:i/>
          <w:iCs/>
          <w:sz w:val="24"/>
          <w:szCs w:val="28"/>
        </w:rPr>
        <w:t>SUL GIUSTO GIUDIZIO DEL SIGNORE NELL’ANTICO TESTAMENTO</w:t>
      </w:r>
      <w:bookmarkEnd w:id="137"/>
    </w:p>
    <w:p w14:paraId="59BDF20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Se leggiamo l’Antico Testamento con occhio libero da ogni preconcetto dagli infiniti psicologismi che oggi inquinano mente e cuore di ogni uomo, dobbiamo pervenire ad una sola verità. L’uomo ha sempre bisogno che qualcuno gli riveli cosa è bene e cosa è male. È necessario prima che compia il male ed è necessario dopo che lo ha compiuto. Chi sempre è intervenuto nella storia per dire all’uomo ciò che è bene e ciò che è male è stato sempre il Signore. Con Abramo ha stabilito che nella sua Alleanza fosse il Padre a insegnare ai figli come si cammina nella giustizia.</w:t>
      </w:r>
    </w:p>
    <w:p w14:paraId="66FB770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Quegli uomini si alzarono e andarono a contemplare Sòdoma dall’alto, mentre Abramo li accompagnava per congedarli. Il Signore diceva: «Devo io tenere nascosto ad Abramo quello che sto per fare, mentre Abramo dovrà </w:t>
      </w:r>
      <w:r w:rsidRPr="0090577B">
        <w:rPr>
          <w:rFonts w:ascii="Arial" w:hAnsi="Arial"/>
          <w:i/>
          <w:iCs/>
          <w:sz w:val="22"/>
        </w:rPr>
        <w:lastRenderedPageBreak/>
        <w:t xml:space="preserve">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5811F1A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Sappiamo che Giacobbe prima di morire ha esercitato questo giudizio, escludendo Ruben, Simeone e Giuda dalla primogenitura perché si erano macchiati di peccati orrendi: incesto e violenza senza alcuna misura.  Giacobbe insegna così ai suoi figli che alcune cose possono essere fatte, da altre ci si deve astenere. La vita ha delle regole ed esse vanno tutte osservate. Trasgredirle è porsi fuori della propria umanità. A nessun uomo è consentito uscire dai limiti posti da Dio perché uno sia uomo e smetta di esserlo. È giusto riportare ogni uomo nei limiti della sua umanità. </w:t>
      </w:r>
    </w:p>
    <w:p w14:paraId="437070A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w:t>
      </w:r>
    </w:p>
    <w:p w14:paraId="4B9EA07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1F7EE1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 2-12). </w:t>
      </w:r>
    </w:p>
    <w:p w14:paraId="619817A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Con l’avvento della mediazione sacerdotale, ministri dell’insegnamento sul bene e sul male sono i sacerdoti. Sono essi che devono insegnare al popolo del Signore bene e male, giusto e ingiusto, puro e impuro, mondo e immondo secondo la Legge santa del Signore. Sono i sacerdoti che sempre devono compiere l’opera divina della separazione della luce dalle tenebre e delle tenebra dalla luce. Se loro vengono meno in quest’opera vitale per il popolo, tutto il male compiuto per la loro negligenza ricade sulla loro testa. Le regole di Dio vanno rispettate.</w:t>
      </w:r>
    </w:p>
    <w:p w14:paraId="22D0595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w:t>
      </w:r>
      <w:r w:rsidRPr="0090577B">
        <w:rPr>
          <w:rFonts w:ascii="Arial" w:hAnsi="Arial"/>
          <w:i/>
          <w:iCs/>
          <w:sz w:val="22"/>
        </w:rPr>
        <w:lastRenderedPageBreak/>
        <w:t>ciò che è impuro da ciò che è puro, e possiate insegnare agli Israeliti tutte le leggi che il Signore ha dato loro per mezzo di Mosè» (Lev 10,8-11).</w:t>
      </w:r>
    </w:p>
    <w:p w14:paraId="2DFFC86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48B8E06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7786A5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4,1-10). </w:t>
      </w:r>
    </w:p>
    <w:p w14:paraId="039506B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ministero sacerdotale della luce, verità, Legge, sana dottrina, necessario per insegnare al popolo la via di Dio non esonera il padre e la madre dall’ammaestrare i propri figli sul bene e sul male secondo Dio. Il Libro dei Proverbi e il Libro del Siracide assieme al Libro di Tobia ci rivelano come padre e madre assolvevano questo ministero santo. Padre e madre sono obbligati a far camminare i figli nella Legge del Signore. Il loro insegnamento è il frutto di una intera vita passata nell’osservanza della Legge. La loro parola trae la sua forza dalla loro obbedienza perfetta al Signore.</w:t>
      </w:r>
    </w:p>
    <w:p w14:paraId="072E893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Ora offriamo una serie di giudizi di Dio sull’uomo. Sono questi giudizi che raddrizzano la via della creatura. Se il Signore non intervenisse tempestivamente o in modo diretto o in modo indiretto con i suoi profeti, l’uomo smarrirebbe la via della luce e per esso regnerebbero solo tenebre sulla nostra terra. La discesa di Dio sulla nostra terra per operare il giudizio o l’invio di un suo profeta è la più grande grazia. Per questa grazia la luce ricomincia nuovamente a brillare nel cuore degli uomini. Essi sanno che il Signore veglia su di loro e mai verrà meno la sua luce santa.</w:t>
      </w:r>
    </w:p>
    <w:p w14:paraId="1F52154A" w14:textId="77777777" w:rsidR="0090577B" w:rsidRPr="0090577B" w:rsidRDefault="0090577B" w:rsidP="0090577B">
      <w:pPr>
        <w:spacing w:after="120"/>
        <w:jc w:val="both"/>
        <w:rPr>
          <w:rFonts w:ascii="Arial" w:hAnsi="Arial"/>
          <w:sz w:val="24"/>
          <w:szCs w:val="22"/>
        </w:rPr>
      </w:pPr>
    </w:p>
    <w:p w14:paraId="2B076E5B" w14:textId="77777777" w:rsidR="0090577B" w:rsidRPr="0090577B" w:rsidRDefault="0090577B" w:rsidP="0090577B">
      <w:pPr>
        <w:spacing w:after="120"/>
        <w:jc w:val="both"/>
        <w:rPr>
          <w:rFonts w:ascii="Arial" w:hAnsi="Arial"/>
          <w:b/>
          <w:bCs/>
          <w:i/>
          <w:iCs/>
          <w:sz w:val="24"/>
          <w:szCs w:val="28"/>
        </w:rPr>
      </w:pPr>
      <w:bookmarkStart w:id="138" w:name="_Toc62164020"/>
      <w:r w:rsidRPr="0090577B">
        <w:rPr>
          <w:rFonts w:ascii="Arial" w:hAnsi="Arial"/>
          <w:b/>
          <w:bCs/>
          <w:i/>
          <w:iCs/>
          <w:sz w:val="24"/>
          <w:szCs w:val="28"/>
        </w:rPr>
        <w:t>PRIMO GIUDIZIO DI DIO: SERPENTE EVA ADAMO</w:t>
      </w:r>
      <w:bookmarkEnd w:id="138"/>
    </w:p>
    <w:p w14:paraId="572174E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Adamo pecca. Entra in un processo di morte. Le conseguenze del suo peccato sono tremendamente disastrose. Si è scardinato dai principi di verità che governano la sua esistenza. Il Signore non viene solo per annunciare la grande sofferenza che il peccato ha generato nell’umanità – i frutti vanno infinitamente oltre Eva e Adamo, domani essi raggiungeranno il cuore dello stesso Dio – ma anche per creare la speranza per un futuro ritorno dell’uomo nella verità, nella giustizia, nell’amicizia con il suo Signore. Il peccato non è l’ultima parola sull’umanità. Dio ha una seconda parola di vittoria. </w:t>
      </w:r>
    </w:p>
    <w:p w14:paraId="398F4F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9F2BC8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00369F9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4A945D6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Alla donna disse: «Moltiplicherò i tuoi dolori e le tue gravidanze, con dolore partorirai figli. Verso tuo marito sarà il tuo istinto, ed egli ti dominerà».</w:t>
      </w:r>
    </w:p>
    <w:p w14:paraId="38D14A6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5020734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L’uomo chiamò sua moglie Eva, perché ella fu la madre di tutti i viventi.</w:t>
      </w:r>
    </w:p>
    <w:p w14:paraId="07F2B8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Dio fece all’uomo e a sua moglie tuniche di pelli e li vestì.</w:t>
      </w:r>
    </w:p>
    <w:p w14:paraId="0597BE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2978B6C0" w14:textId="77777777" w:rsidR="0090577B" w:rsidRPr="0090577B" w:rsidRDefault="0090577B" w:rsidP="0090577B">
      <w:pPr>
        <w:spacing w:after="120"/>
        <w:ind w:left="567" w:right="567"/>
        <w:jc w:val="both"/>
        <w:rPr>
          <w:rFonts w:ascii="Arial" w:hAnsi="Arial"/>
          <w:i/>
          <w:iCs/>
          <w:sz w:val="22"/>
        </w:rPr>
      </w:pPr>
    </w:p>
    <w:p w14:paraId="1707A730" w14:textId="77777777" w:rsidR="0090577B" w:rsidRPr="0090577B" w:rsidRDefault="0090577B" w:rsidP="0090577B">
      <w:pPr>
        <w:spacing w:after="120"/>
        <w:jc w:val="both"/>
        <w:rPr>
          <w:rFonts w:ascii="Arial" w:hAnsi="Arial"/>
          <w:b/>
          <w:bCs/>
          <w:i/>
          <w:iCs/>
          <w:sz w:val="24"/>
          <w:szCs w:val="28"/>
        </w:rPr>
      </w:pPr>
      <w:bookmarkStart w:id="139" w:name="_Toc62164021"/>
      <w:r w:rsidRPr="0090577B">
        <w:rPr>
          <w:rFonts w:ascii="Arial" w:hAnsi="Arial"/>
          <w:b/>
          <w:bCs/>
          <w:i/>
          <w:iCs/>
          <w:sz w:val="24"/>
          <w:szCs w:val="28"/>
        </w:rPr>
        <w:t>SECONDO GIUDIZIO DI DIO: ABELE CAINO</w:t>
      </w:r>
      <w:bookmarkEnd w:id="139"/>
    </w:p>
    <w:p w14:paraId="1BA5A23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lastRenderedPageBreak/>
        <w:t xml:space="preserve">Il Signore giudica le azioni di Caino e di Abele. Quelle di Caino sono di male, di non rispetto del Signore. Quelle di Abele sono di grandissimo bene. Abele riconosce il Signore Autore della vita e a Lui offre la parte migliore di essa. Dio scende nuovamente sulla terra per dire a Caino che lui deve dominare i suoi istinti, non può lasciarsi governare da essi. Sarebbe già sufficiente dire questa semplice parola all’uomo – tu devi dominare i tuoi istinti – per dare alla terra un volto nuovo. Invece i profeti del Dio vivente sembrano giustificatori di ogni istinto dell’uomo. Non agiscono come Dio. </w:t>
      </w:r>
    </w:p>
    <w:p w14:paraId="3C4C362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Adamo conobbe Eva sua moglie, che concepì e partorì Caino e disse: «Ho acquistato un uomo grazie al Signore». Poi partorì ancora Abele, suo fratello. Ora Abele era pastore di greggi, mentre Caino era lavoratore del suolo.</w:t>
      </w:r>
    </w:p>
    <w:p w14:paraId="52C53AE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3724C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02F338C7" w14:textId="77777777" w:rsidR="0090577B" w:rsidRPr="0090577B" w:rsidRDefault="0090577B" w:rsidP="0090577B">
      <w:pPr>
        <w:spacing w:after="120"/>
        <w:ind w:left="567" w:right="567"/>
        <w:jc w:val="both"/>
        <w:rPr>
          <w:rFonts w:ascii="Arial" w:hAnsi="Arial"/>
          <w:i/>
          <w:iCs/>
          <w:sz w:val="22"/>
        </w:rPr>
      </w:pPr>
    </w:p>
    <w:p w14:paraId="47D5CDE2" w14:textId="77777777" w:rsidR="0090577B" w:rsidRPr="0090577B" w:rsidRDefault="0090577B" w:rsidP="0090577B">
      <w:pPr>
        <w:spacing w:after="120"/>
        <w:jc w:val="both"/>
        <w:rPr>
          <w:rFonts w:ascii="Arial" w:hAnsi="Arial"/>
          <w:b/>
          <w:bCs/>
          <w:i/>
          <w:iCs/>
          <w:sz w:val="24"/>
          <w:szCs w:val="28"/>
        </w:rPr>
      </w:pPr>
      <w:bookmarkStart w:id="140" w:name="_Toc62164022"/>
      <w:r w:rsidRPr="0090577B">
        <w:rPr>
          <w:rFonts w:ascii="Arial" w:hAnsi="Arial"/>
          <w:b/>
          <w:bCs/>
          <w:i/>
          <w:iCs/>
          <w:sz w:val="24"/>
          <w:szCs w:val="28"/>
        </w:rPr>
        <w:t>TERZO GIUDIZIO DI DIO: DILUVIO UNIVERSALE</w:t>
      </w:r>
      <w:bookmarkEnd w:id="140"/>
    </w:p>
    <w:p w14:paraId="70483BA8"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Con il diluvio universale, il giudizio del Signore introduce una verità altissima. L’uomo deve essere il salvatore dell’uomo, non colui che lo conduce nella morte. Ma l’uomo può essere il salvatore dei suoi fratelli solo se obbedisce alla Parola del suo Dio. Nell’obbedienza è la vita per noi e per gli altri. Nella disobbedienza è la morte per noi e per gli altri. Ognuno è obbligato a conservarsi nella più alta giustizia. Per essa il Signore potrà salvare le sue creature. Nessuno speri di operare salvezza per i suoi fratelli se vive di ingiustizia, iniquità, trasgressione della Legge del Signore. </w:t>
      </w:r>
    </w:p>
    <w:p w14:paraId="1E2583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w:t>
      </w:r>
      <w:r w:rsidRPr="0090577B">
        <w:rPr>
          <w:rFonts w:ascii="Arial" w:hAnsi="Arial"/>
          <w:i/>
          <w:iCs/>
          <w:sz w:val="22"/>
        </w:rPr>
        <w:lastRenderedPageBreak/>
        <w:t>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203B85C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 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268741B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6,1-22). </w:t>
      </w:r>
    </w:p>
    <w:p w14:paraId="2DF1B678" w14:textId="77777777" w:rsidR="0090577B" w:rsidRPr="0090577B" w:rsidRDefault="0090577B" w:rsidP="0090577B">
      <w:pPr>
        <w:spacing w:after="120"/>
        <w:ind w:left="567" w:right="567"/>
        <w:jc w:val="both"/>
        <w:rPr>
          <w:rFonts w:ascii="Arial" w:hAnsi="Arial"/>
          <w:i/>
          <w:iCs/>
          <w:sz w:val="22"/>
        </w:rPr>
      </w:pPr>
    </w:p>
    <w:p w14:paraId="2CF1E606" w14:textId="77777777" w:rsidR="0090577B" w:rsidRPr="0090577B" w:rsidRDefault="0090577B" w:rsidP="0090577B">
      <w:pPr>
        <w:spacing w:after="120"/>
        <w:jc w:val="both"/>
        <w:rPr>
          <w:rFonts w:ascii="Arial" w:hAnsi="Arial"/>
          <w:b/>
          <w:bCs/>
          <w:i/>
          <w:iCs/>
          <w:sz w:val="24"/>
          <w:szCs w:val="28"/>
        </w:rPr>
      </w:pPr>
      <w:bookmarkStart w:id="141" w:name="_Toc62164023"/>
      <w:r w:rsidRPr="0090577B">
        <w:rPr>
          <w:rFonts w:ascii="Arial" w:hAnsi="Arial"/>
          <w:b/>
          <w:bCs/>
          <w:i/>
          <w:iCs/>
          <w:sz w:val="24"/>
          <w:szCs w:val="28"/>
        </w:rPr>
        <w:t>QUANTO GIUDIZIO DI DIO: LA CITTÀ DI BABELE</w:t>
      </w:r>
      <w:bookmarkEnd w:id="141"/>
    </w:p>
    <w:p w14:paraId="5712322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Il giudizio del Signore su Babele e la sua torre ci rivela una verità oggi tanto trascurata. L’uomo può percorrere due vie: quella della superbia e l’altra dell’umiltà. Con l’umiltà, che è sottomissione al suo Signore e Creatore, l’uomo crea vita perché crea comunione. Con la superbia, che è ribellione a Dio e alla sua volontà, l’uomo genera sulla terra ogni divisione e ogni discordia, perché gli manca il principio della comprensione che è solo la verità del loro Creatore e Dio. È verità eterna: quando l’uomo monta in superbia, sempre creerà divisioni, guerre, liti, discordie, incomprensioni. Tutto invece è dall’umiltà, dall’obbedienza al Signore. </w:t>
      </w:r>
    </w:p>
    <w:p w14:paraId="701A979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w:t>
      </w:r>
      <w:r w:rsidRPr="0090577B">
        <w:rPr>
          <w:rFonts w:ascii="Arial" w:hAnsi="Arial"/>
          <w:i/>
          <w:iCs/>
          <w:sz w:val="22"/>
        </w:rPr>
        <w:lastRenderedPageBreak/>
        <w:t xml:space="preserve">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4736A079" w14:textId="77777777" w:rsidR="0090577B" w:rsidRPr="0090577B" w:rsidRDefault="0090577B" w:rsidP="0090577B">
      <w:pPr>
        <w:spacing w:after="120"/>
        <w:ind w:left="567" w:right="567"/>
        <w:jc w:val="both"/>
        <w:rPr>
          <w:rFonts w:ascii="Arial" w:hAnsi="Arial"/>
          <w:i/>
          <w:iCs/>
          <w:sz w:val="22"/>
        </w:rPr>
      </w:pPr>
    </w:p>
    <w:p w14:paraId="15B71E59" w14:textId="77777777" w:rsidR="0090577B" w:rsidRPr="0090577B" w:rsidRDefault="0090577B" w:rsidP="0090577B">
      <w:pPr>
        <w:spacing w:after="120"/>
        <w:rPr>
          <w:rFonts w:ascii="Arial" w:hAnsi="Arial"/>
          <w:b/>
          <w:bCs/>
          <w:i/>
          <w:iCs/>
          <w:color w:val="000000"/>
          <w:sz w:val="24"/>
          <w:szCs w:val="28"/>
        </w:rPr>
      </w:pPr>
      <w:bookmarkStart w:id="142" w:name="_Toc62164024"/>
      <w:r w:rsidRPr="0090577B">
        <w:rPr>
          <w:rFonts w:ascii="Arial" w:hAnsi="Arial"/>
          <w:b/>
          <w:bCs/>
          <w:i/>
          <w:iCs/>
          <w:color w:val="000000"/>
          <w:sz w:val="24"/>
          <w:szCs w:val="28"/>
        </w:rPr>
        <w:t>QUINTO GIUDIZIO DI DIO: SODOMA E GOMORRA</w:t>
      </w:r>
      <w:bookmarkEnd w:id="142"/>
    </w:p>
    <w:p w14:paraId="2D13EE6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giudizio di Dio su Sodoma e Gomorra è rivelatore di tutta la potenza distruttrice del male, quando esso è scelto come stile della propria vita. Il male è morte. Indipendentemente dalla coscienza, non coscienza, volontà, non volontà, scienza, non scienza. Il male è per natura morte e sempre produce un frutto di morte. Questa verità va sempre gridata, annunziata, predicata, profetizzata. Ogni uomo va avvisato. Lasciare l’uomo su un sentiero di morte senza avvisarlo, è crudeltà di mente e di cuore. È assenza di vero amore. Si abbandona l’uomo alla morte eterna.</w:t>
      </w:r>
    </w:p>
    <w:p w14:paraId="70AD0C5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39BECD7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67DDAEF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Come ebbe finito di parlare con Abramo, il Signore se ne andò e Abramo ritornò alla sua abitazione (Gen 18,16-33). </w:t>
      </w:r>
    </w:p>
    <w:p w14:paraId="3E8D236D" w14:textId="77777777" w:rsidR="0090577B" w:rsidRPr="0090577B" w:rsidRDefault="0090577B" w:rsidP="0090577B">
      <w:pPr>
        <w:spacing w:after="120"/>
        <w:ind w:left="567" w:right="567"/>
        <w:jc w:val="both"/>
        <w:rPr>
          <w:rFonts w:ascii="Arial" w:hAnsi="Arial"/>
          <w:i/>
          <w:iCs/>
          <w:sz w:val="22"/>
        </w:rPr>
      </w:pPr>
    </w:p>
    <w:p w14:paraId="4794D833" w14:textId="77777777" w:rsidR="0090577B" w:rsidRPr="0090577B" w:rsidRDefault="0090577B" w:rsidP="0090577B">
      <w:pPr>
        <w:spacing w:after="120"/>
        <w:jc w:val="both"/>
        <w:rPr>
          <w:rFonts w:ascii="Arial" w:hAnsi="Arial"/>
          <w:b/>
          <w:bCs/>
          <w:i/>
          <w:iCs/>
          <w:sz w:val="24"/>
          <w:szCs w:val="28"/>
        </w:rPr>
      </w:pPr>
      <w:bookmarkStart w:id="143" w:name="_Toc62164025"/>
      <w:r w:rsidRPr="0090577B">
        <w:rPr>
          <w:rFonts w:ascii="Arial" w:hAnsi="Arial"/>
          <w:b/>
          <w:bCs/>
          <w:i/>
          <w:iCs/>
          <w:sz w:val="24"/>
          <w:szCs w:val="28"/>
        </w:rPr>
        <w:t>GIUDIZIO DI DIO: SU TUTTE LE AZIONI DEGLI UOMINI</w:t>
      </w:r>
      <w:bookmarkEnd w:id="143"/>
      <w:r w:rsidRPr="0090577B">
        <w:rPr>
          <w:rFonts w:ascii="Arial" w:hAnsi="Arial"/>
          <w:b/>
          <w:bCs/>
          <w:i/>
          <w:iCs/>
          <w:sz w:val="24"/>
          <w:szCs w:val="28"/>
        </w:rPr>
        <w:t xml:space="preserve"> </w:t>
      </w:r>
    </w:p>
    <w:p w14:paraId="343700E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Nel Libro del Levitico il Signore proferisce il suo giudizio su tutte le azioni degli uomini. Ogni uomo deve saper ciò che è bene e produce vita e ciò che è male e genera morte. Chi oggi deve avvisare l’uomo perché porti tutte le sue molteplici azioni nel bene, liberandole dal male per non ritornare mai più in esso, sono i sacerdoti del Dio vivente, ma sono anche padre e madre per ogni loro figlio. Se questo avviso e questo insegnamento non è dato, il male conduce alla morte chi lo commette, ma chi non ha avvisato, non ha ammaestrato, non ha insegnato, si copre della stessa colpa. </w:t>
      </w:r>
    </w:p>
    <w:p w14:paraId="3D2B939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BC9B54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43BA80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4FA9E27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w:t>
      </w:r>
      <w:r w:rsidRPr="0090577B">
        <w:rPr>
          <w:rFonts w:ascii="Arial" w:hAnsi="Arial"/>
          <w:i/>
          <w:iCs/>
          <w:sz w:val="22"/>
        </w:rPr>
        <w:lastRenderedPageBreak/>
        <w:t xml:space="preserve">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361EB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1EA14D3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D1BA34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1853970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59D60F9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421974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w:t>
      </w:r>
      <w:r w:rsidRPr="0090577B">
        <w:rPr>
          <w:rFonts w:ascii="Arial" w:hAnsi="Arial"/>
          <w:i/>
          <w:iCs/>
          <w:sz w:val="22"/>
        </w:rPr>
        <w:lastRenderedPageBreak/>
        <w:t>mangerete il frutto di quegli alberi; così essi continueranno a produrre per voi. Io sono il Signore, vostro Dio. Non mangerete carne con il sangue. Non praticherete alcuna sorta di divinazione o di magia.</w:t>
      </w:r>
    </w:p>
    <w:p w14:paraId="17B492A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Àlzati davanti a chi ha i capelli bianchi, onora la persona del vecchio e temi il tuo Dio. Io sono il Signore.</w:t>
      </w:r>
    </w:p>
    <w:p w14:paraId="056BA63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0DD3EAF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14:paraId="15E8CF0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1F5C2C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 un uomo si rivolge ai negromanti e agli indovini, per darsi alle superstizioni dietro a loro, io volgerò il mio volto contro quella persona e la eliminerò dal suo popolo. </w:t>
      </w:r>
    </w:p>
    <w:p w14:paraId="2E137C2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w:t>
      </w:r>
    </w:p>
    <w:p w14:paraId="3C8F37F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5D63D1D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59769C7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w:t>
      </w:r>
    </w:p>
    <w:p w14:paraId="365C8BB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1769D90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2B8D08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172531E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uomo o donna, in mezzo a voi, eserciteranno la negromanzia o la divinazione, dovranno essere messi a morte: saranno lapidati e il loro sangue ricadrà su di loro”» (Lev 20,1-27).</w:t>
      </w:r>
    </w:p>
    <w:p w14:paraId="08F81063" w14:textId="77777777" w:rsidR="0090577B" w:rsidRPr="0090577B" w:rsidRDefault="0090577B" w:rsidP="0090577B">
      <w:pPr>
        <w:spacing w:after="120"/>
        <w:ind w:left="567" w:right="567"/>
        <w:jc w:val="both"/>
        <w:rPr>
          <w:rFonts w:ascii="Arial" w:hAnsi="Arial"/>
          <w:i/>
          <w:iCs/>
          <w:sz w:val="22"/>
        </w:rPr>
      </w:pPr>
    </w:p>
    <w:p w14:paraId="2F99528C" w14:textId="77777777" w:rsidR="0090577B" w:rsidRPr="0090577B" w:rsidRDefault="0090577B" w:rsidP="0090577B">
      <w:pPr>
        <w:spacing w:after="120"/>
        <w:ind w:right="567"/>
        <w:jc w:val="both"/>
        <w:rPr>
          <w:rFonts w:ascii="Arial" w:hAnsi="Arial"/>
          <w:b/>
          <w:bCs/>
          <w:sz w:val="24"/>
          <w:szCs w:val="28"/>
        </w:rPr>
      </w:pPr>
      <w:r w:rsidRPr="0090577B">
        <w:rPr>
          <w:rFonts w:ascii="Arial" w:hAnsi="Arial"/>
          <w:i/>
          <w:iCs/>
        </w:rPr>
        <w:t xml:space="preserve"> </w:t>
      </w:r>
      <w:bookmarkStart w:id="144" w:name="_Toc62164026"/>
      <w:r w:rsidRPr="0090577B">
        <w:rPr>
          <w:rFonts w:ascii="Arial" w:hAnsi="Arial"/>
          <w:b/>
          <w:bCs/>
          <w:sz w:val="24"/>
          <w:szCs w:val="28"/>
        </w:rPr>
        <w:t>GIUDIZIO DI DIO: I FIGLI DI ELI</w:t>
      </w:r>
      <w:bookmarkEnd w:id="144"/>
      <w:r w:rsidRPr="0090577B">
        <w:rPr>
          <w:rFonts w:ascii="Arial" w:hAnsi="Arial"/>
          <w:b/>
          <w:bCs/>
          <w:sz w:val="24"/>
          <w:szCs w:val="28"/>
        </w:rPr>
        <w:t xml:space="preserve"> </w:t>
      </w:r>
    </w:p>
    <w:p w14:paraId="2800A19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Eli è sacerdote del Dio vivente. È responsabile del peccato dei suoi figli. Lui sapeva il disonore arrecato a Dio con il loro comportamento e li ha ripresi blandamente. Invece al sacerdote occorre ogni energia e ogni forza e potenza di Spirito Santo perché con risolutezza e fermezza faccia risuonare la sua voce per far crescere il bene e decrescere il male. Il sacerdote non è servo degli uomini per fare la loro volontà. Lui è il Servo del Dio degli eserciti per gridare agli uomini come comportarsi secondo la divina volontà. Dal suo giudizio sul bene e sul male è il futuro del popolo dell’alleanza.</w:t>
      </w:r>
    </w:p>
    <w:p w14:paraId="3B4525A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i figli di Eli erano uomini perversi; non riconoscevano il Signore né le usanze dei sacerdoti nei confronti del popolo. Quando uno offriva il sacrificio, </w:t>
      </w:r>
      <w:bookmarkStart w:id="145" w:name="OLE_LINK3"/>
      <w:bookmarkStart w:id="146" w:name="OLE_LINK4"/>
      <w:r w:rsidRPr="0090577B">
        <w:rPr>
          <w:rFonts w:ascii="Arial" w:hAnsi="Arial"/>
          <w:i/>
          <w:iCs/>
          <w:sz w:val="22"/>
        </w:rPr>
        <w:t>veniva il servo del sacerdote, mentre</w:t>
      </w:r>
      <w:bookmarkEnd w:id="145"/>
      <w:bookmarkEnd w:id="146"/>
      <w:r w:rsidRPr="0090577B">
        <w:rPr>
          <w:rFonts w:ascii="Arial" w:hAnsi="Arial"/>
          <w:i/>
          <w:iCs/>
          <w:sz w:val="22"/>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w:t>
      </w:r>
      <w:r w:rsidRPr="0090577B">
        <w:rPr>
          <w:rFonts w:ascii="Arial" w:hAnsi="Arial"/>
          <w:i/>
          <w:iCs/>
          <w:sz w:val="22"/>
        </w:rPr>
        <w:lastRenderedPageBreak/>
        <w:t>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66C2702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4C55650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0310B3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32B8861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w:t>
      </w:r>
      <w:r w:rsidRPr="0090577B">
        <w:rPr>
          <w:rFonts w:ascii="Arial" w:hAnsi="Arial"/>
          <w:i/>
          <w:iCs/>
          <w:sz w:val="22"/>
        </w:rPr>
        <w:lastRenderedPageBreak/>
        <w:t>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6BFC3DC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(2Sam 3,1-21). </w:t>
      </w:r>
    </w:p>
    <w:p w14:paraId="46D9DE18" w14:textId="77777777" w:rsidR="0090577B" w:rsidRPr="0090577B" w:rsidRDefault="0090577B" w:rsidP="0090577B">
      <w:pPr>
        <w:spacing w:after="120"/>
        <w:jc w:val="both"/>
        <w:rPr>
          <w:rFonts w:ascii="Arial" w:hAnsi="Arial"/>
          <w:i/>
          <w:iCs/>
        </w:rPr>
      </w:pPr>
    </w:p>
    <w:p w14:paraId="2F2A1590" w14:textId="77777777" w:rsidR="0090577B" w:rsidRPr="0090577B" w:rsidRDefault="0090577B" w:rsidP="0090577B">
      <w:pPr>
        <w:spacing w:after="120"/>
        <w:jc w:val="both"/>
        <w:rPr>
          <w:rFonts w:ascii="Arial" w:hAnsi="Arial"/>
          <w:b/>
          <w:bCs/>
          <w:i/>
          <w:iCs/>
          <w:sz w:val="24"/>
          <w:szCs w:val="28"/>
        </w:rPr>
      </w:pPr>
      <w:bookmarkStart w:id="147" w:name="_Toc62164027"/>
      <w:r w:rsidRPr="0090577B">
        <w:rPr>
          <w:rFonts w:ascii="Arial" w:hAnsi="Arial"/>
          <w:b/>
          <w:bCs/>
          <w:i/>
          <w:iCs/>
          <w:sz w:val="24"/>
          <w:szCs w:val="28"/>
        </w:rPr>
        <w:t>GIUDIZIO DI DIO: DAVIDE</w:t>
      </w:r>
      <w:bookmarkEnd w:id="147"/>
    </w:p>
    <w:p w14:paraId="7C89FCC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Davide ha commesso peccati orrendi. Si è macchiato di adulterio e omicidio. Il Signore interviene, perdona il suo peccato. Gli rivela quali sono le conseguenze disastrose del suo peccato per rapporto al popolo. Vi sarà una guerra intestina che mieterà molte vittime. Anche quando Davide peccò di superbia, le conseguenze per il suo popolo furono di morte, grandi lutti. Oggi questo giudizio non è più operato. È sufficiente la colpa di un solo responsabile per mandare in rovina un intero popolo. Dall’uomo che è posto in alto è la vita e la morte dei suoi sudditi. Questa è verità  che va gridata. </w:t>
      </w:r>
    </w:p>
    <w:p w14:paraId="54B3DC8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w:t>
      </w:r>
      <w:r w:rsidRPr="0090577B">
        <w:rPr>
          <w:rFonts w:ascii="Arial" w:hAnsi="Arial"/>
          <w:i/>
          <w:iCs/>
          <w:sz w:val="22"/>
        </w:rPr>
        <w:lastRenderedPageBreak/>
        <w:t>da lui, prese la pecorella di quell’uomo povero e la servì all’uomo che era venuto da lui».</w:t>
      </w:r>
    </w:p>
    <w:p w14:paraId="131FE65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9D51D8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0FDBAB0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793CE8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30A6249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w:t>
      </w:r>
      <w:r w:rsidRPr="0090577B">
        <w:rPr>
          <w:rFonts w:ascii="Arial" w:hAnsi="Arial"/>
          <w:i/>
          <w:iCs/>
          <w:sz w:val="22"/>
        </w:rPr>
        <w:lastRenderedPageBreak/>
        <w:t>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70D6396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6565E78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116F490F" w14:textId="77777777" w:rsidR="0090577B" w:rsidRPr="0090577B" w:rsidRDefault="0090577B" w:rsidP="0090577B">
      <w:pPr>
        <w:spacing w:after="120"/>
        <w:ind w:left="567" w:right="567"/>
        <w:jc w:val="both"/>
        <w:rPr>
          <w:rFonts w:ascii="Arial" w:hAnsi="Arial"/>
          <w:i/>
          <w:iCs/>
          <w:sz w:val="22"/>
        </w:rPr>
      </w:pPr>
    </w:p>
    <w:p w14:paraId="75528E53" w14:textId="77777777" w:rsidR="0090577B" w:rsidRPr="0090577B" w:rsidRDefault="0090577B" w:rsidP="0090577B">
      <w:pPr>
        <w:spacing w:after="120"/>
        <w:rPr>
          <w:rFonts w:ascii="Arial" w:hAnsi="Arial"/>
          <w:b/>
          <w:bCs/>
          <w:i/>
          <w:iCs/>
          <w:color w:val="000000"/>
          <w:sz w:val="24"/>
          <w:szCs w:val="28"/>
        </w:rPr>
      </w:pPr>
      <w:bookmarkStart w:id="148" w:name="_Toc62164028"/>
      <w:r w:rsidRPr="0090577B">
        <w:rPr>
          <w:rFonts w:ascii="Arial" w:hAnsi="Arial"/>
          <w:b/>
          <w:bCs/>
          <w:i/>
          <w:iCs/>
          <w:color w:val="000000"/>
          <w:sz w:val="24"/>
          <w:szCs w:val="28"/>
        </w:rPr>
        <w:t>GIUDIZIO DI DIO: GEZABELE:</w:t>
      </w:r>
      <w:bookmarkEnd w:id="148"/>
      <w:r w:rsidRPr="0090577B">
        <w:rPr>
          <w:rFonts w:ascii="Arial" w:hAnsi="Arial"/>
          <w:b/>
          <w:bCs/>
          <w:i/>
          <w:iCs/>
          <w:color w:val="000000"/>
          <w:sz w:val="24"/>
          <w:szCs w:val="28"/>
        </w:rPr>
        <w:t xml:space="preserve"> </w:t>
      </w:r>
    </w:p>
    <w:p w14:paraId="7B2B0A1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Gezabele è regina crudele, spietata, senza cuore e senza alcuna coscienza del bene. È donna immorale perché idolatra. Si copre di un orrendo misfatto. Fa uccidere ingiustamente un uomo e si impossessa della sua vigna. Il giudizio del Signore è severissimo. Sarà mangiata da cani, in modo che non si possa più dire: </w:t>
      </w:r>
      <w:r w:rsidRPr="0090577B">
        <w:rPr>
          <w:rFonts w:ascii="Arial" w:hAnsi="Arial"/>
          <w:i/>
          <w:sz w:val="24"/>
          <w:szCs w:val="22"/>
        </w:rPr>
        <w:t>“Questa è Gezabele”</w:t>
      </w:r>
      <w:r w:rsidRPr="0090577B">
        <w:rPr>
          <w:rFonts w:ascii="Arial" w:hAnsi="Arial"/>
          <w:sz w:val="24"/>
          <w:szCs w:val="22"/>
        </w:rPr>
        <w:t xml:space="preserve">. La verità nascosta è semplice, non complessa. Non c’è misericordia per chi è senza misericordia. Non c’è pietà per chi è senza pietà. Gezabele è stata donna crudele. Ha sbranato un uomo. I cani sbraneranno il suo corpo.  </w:t>
      </w:r>
    </w:p>
    <w:p w14:paraId="3D2F5C5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rPr>
        <w:t>I</w:t>
      </w:r>
      <w:r w:rsidRPr="0090577B">
        <w:rPr>
          <w:rFonts w:ascii="Arial" w:hAnsi="Arial"/>
          <w:i/>
          <w:iCs/>
          <w:sz w:val="22"/>
        </w:rPr>
        <w:t>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5CF647C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w:t>
      </w:r>
      <w:r w:rsidRPr="0090577B">
        <w:rPr>
          <w:rFonts w:ascii="Arial" w:hAnsi="Arial"/>
          <w:i/>
          <w:iCs/>
          <w:sz w:val="22"/>
        </w:rPr>
        <w:lastRenderedPageBreak/>
        <w:t>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6F2D674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3BDFE68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179BE43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528F190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56BEFAFA" w14:textId="77777777" w:rsidR="0090577B" w:rsidRPr="0090577B" w:rsidRDefault="0090577B" w:rsidP="0090577B">
      <w:pPr>
        <w:spacing w:after="120"/>
        <w:ind w:left="567" w:right="567"/>
        <w:jc w:val="both"/>
        <w:rPr>
          <w:rFonts w:ascii="Arial" w:hAnsi="Arial"/>
          <w:i/>
          <w:iCs/>
          <w:sz w:val="22"/>
        </w:rPr>
      </w:pPr>
    </w:p>
    <w:p w14:paraId="77AF2AD3" w14:textId="77777777" w:rsidR="0090577B" w:rsidRPr="0090577B" w:rsidRDefault="0090577B" w:rsidP="0090577B">
      <w:pPr>
        <w:spacing w:after="120"/>
        <w:jc w:val="both"/>
        <w:rPr>
          <w:rFonts w:ascii="Arial" w:hAnsi="Arial"/>
          <w:b/>
          <w:bCs/>
          <w:i/>
          <w:iCs/>
          <w:sz w:val="24"/>
          <w:szCs w:val="28"/>
        </w:rPr>
      </w:pPr>
      <w:bookmarkStart w:id="149" w:name="_Toc62164029"/>
      <w:r w:rsidRPr="0090577B">
        <w:rPr>
          <w:rFonts w:ascii="Arial" w:hAnsi="Arial"/>
          <w:b/>
          <w:bCs/>
          <w:i/>
          <w:iCs/>
          <w:sz w:val="24"/>
          <w:szCs w:val="28"/>
        </w:rPr>
        <w:t>GIUDIZIO DI DIO: SUL CULTO E SULLA MORALITÀ DEL POPOLO</w:t>
      </w:r>
      <w:bookmarkEnd w:id="149"/>
    </w:p>
    <w:p w14:paraId="160AD0F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lastRenderedPageBreak/>
        <w:t xml:space="preserve">È un momento di totale smarrimento quello che sta vivendo il popolo del Signore. I suoi sacerdoti pensano solo alla maestosità del culto. Non si curano della Legge del Signore. Neanche del Signore si curano. Dio interviene per mezzo del suo profeta e ricorda al suo popolo che Lui il culto che ha chiesto al suo popolo è l’obbedienza alla sua legge. Il culto è manifestazione di un cuore umile e obbediente. A nulla serve un culto prestato a Dio nella disobbedienza. È legge per ieri ed è legge per oggi. Il sacerdote deve sempre insegnare a praticare il culto dalla Legge, dall’obbedienza. </w:t>
      </w:r>
    </w:p>
    <w:p w14:paraId="37FF9EB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6478F6D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0FA3B6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16A7F47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w:t>
      </w:r>
      <w:r w:rsidRPr="0090577B">
        <w:rPr>
          <w:rFonts w:ascii="Arial" w:hAnsi="Arial"/>
          <w:i/>
          <w:iCs/>
          <w:sz w:val="22"/>
        </w:rPr>
        <w:lastRenderedPageBreak/>
        <w:t xml:space="preserve">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w:t>
      </w:r>
    </w:p>
    <w:p w14:paraId="445A62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5A930FCB" w14:textId="77777777" w:rsidR="0090577B" w:rsidRPr="0090577B" w:rsidRDefault="0090577B" w:rsidP="0090577B">
      <w:pPr>
        <w:spacing w:after="120"/>
        <w:ind w:left="567" w:right="567"/>
        <w:jc w:val="both"/>
        <w:rPr>
          <w:rFonts w:ascii="Arial" w:hAnsi="Arial"/>
          <w:i/>
          <w:iCs/>
          <w:sz w:val="22"/>
        </w:rPr>
      </w:pPr>
    </w:p>
    <w:p w14:paraId="56D1C0D3" w14:textId="77777777" w:rsidR="0090577B" w:rsidRPr="0090577B" w:rsidRDefault="0090577B" w:rsidP="0090577B">
      <w:pPr>
        <w:spacing w:after="120"/>
        <w:ind w:right="567"/>
        <w:jc w:val="both"/>
        <w:rPr>
          <w:rFonts w:ascii="Arial" w:hAnsi="Arial"/>
          <w:b/>
          <w:bCs/>
          <w:i/>
          <w:iCs/>
          <w:sz w:val="24"/>
          <w:szCs w:val="28"/>
        </w:rPr>
      </w:pPr>
      <w:bookmarkStart w:id="150" w:name="_Toc62164030"/>
      <w:r w:rsidRPr="0090577B">
        <w:rPr>
          <w:rFonts w:ascii="Arial" w:hAnsi="Arial"/>
          <w:b/>
          <w:bCs/>
          <w:i/>
          <w:iCs/>
          <w:sz w:val="24"/>
          <w:szCs w:val="28"/>
        </w:rPr>
        <w:t>GIUDIZIO DI DIO: I PASTORI</w:t>
      </w:r>
      <w:bookmarkEnd w:id="150"/>
    </w:p>
    <w:p w14:paraId="47DF55F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gregge del Signore è tutto disperso. I pastori si servono del gregge per pascere se stessi. Non sono a servizio del gregge di Dio. Dio per mezzo del profeta interviene e li inchioda alle loro eterne responsabilità. È giusto che ogni pastore sappia che lui è responsabile della vita del popolo di Dio. Quanto Dio con Ezechiele dice di sé, anche il sacerdote deve dirlo di sé. L’opera di Dio a favore del gregge deve essere opera del pastore in favore del gregge. Il gregge si pasce con l’insegnamento della Legge, non a una sola pecora, ma a tutto il gregge. Ogni pecora deve rispettare ogni pecora.</w:t>
      </w:r>
    </w:p>
    <w:p w14:paraId="5DF0B8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w:t>
      </w:r>
      <w:r w:rsidRPr="0090577B">
        <w:rPr>
          <w:rFonts w:ascii="Arial" w:hAnsi="Arial"/>
          <w:i/>
          <w:iCs/>
          <w:sz w:val="22"/>
        </w:rPr>
        <w:lastRenderedPageBreak/>
        <w:t>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6E77CD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9ACE5C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8F6BFA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5D235FC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11D5325" w14:textId="77777777" w:rsidR="0090577B" w:rsidRPr="0090577B" w:rsidRDefault="0090577B" w:rsidP="0090577B">
      <w:pPr>
        <w:spacing w:after="120"/>
        <w:ind w:left="567" w:right="567"/>
        <w:jc w:val="both"/>
        <w:rPr>
          <w:rFonts w:ascii="Arial" w:hAnsi="Arial"/>
          <w:i/>
          <w:iCs/>
          <w:sz w:val="22"/>
        </w:rPr>
      </w:pPr>
    </w:p>
    <w:p w14:paraId="4D0B78B9" w14:textId="77777777" w:rsidR="0090577B" w:rsidRPr="0090577B" w:rsidRDefault="0090577B" w:rsidP="0090577B">
      <w:pPr>
        <w:spacing w:after="120"/>
        <w:rPr>
          <w:rFonts w:ascii="Arial" w:hAnsi="Arial"/>
          <w:b/>
          <w:bCs/>
          <w:i/>
          <w:iCs/>
          <w:color w:val="000000"/>
          <w:sz w:val="24"/>
          <w:szCs w:val="28"/>
        </w:rPr>
      </w:pPr>
      <w:bookmarkStart w:id="151" w:name="_Toc62164031"/>
      <w:r w:rsidRPr="0090577B">
        <w:rPr>
          <w:rFonts w:ascii="Arial" w:hAnsi="Arial"/>
          <w:b/>
          <w:bCs/>
          <w:i/>
          <w:iCs/>
          <w:color w:val="000000"/>
          <w:sz w:val="24"/>
          <w:szCs w:val="28"/>
        </w:rPr>
        <w:t>GIUDIZIO DI DIO: SUI PENSIERI DEL POPOLO</w:t>
      </w:r>
      <w:bookmarkEnd w:id="151"/>
      <w:r w:rsidRPr="0090577B">
        <w:rPr>
          <w:rFonts w:ascii="Arial" w:hAnsi="Arial"/>
          <w:b/>
          <w:bCs/>
          <w:i/>
          <w:iCs/>
          <w:color w:val="000000"/>
          <w:sz w:val="24"/>
          <w:szCs w:val="28"/>
        </w:rPr>
        <w:t xml:space="preserve"> </w:t>
      </w:r>
    </w:p>
    <w:p w14:paraId="4C233995" w14:textId="77777777" w:rsidR="0090577B" w:rsidRPr="0090577B" w:rsidRDefault="0090577B" w:rsidP="0090577B">
      <w:pPr>
        <w:spacing w:after="120"/>
        <w:ind w:right="567"/>
        <w:jc w:val="both"/>
        <w:rPr>
          <w:rFonts w:ascii="Arial" w:hAnsi="Arial"/>
          <w:sz w:val="24"/>
          <w:szCs w:val="22"/>
        </w:rPr>
      </w:pPr>
      <w:r w:rsidRPr="0090577B">
        <w:rPr>
          <w:rFonts w:ascii="Arial" w:hAnsi="Arial"/>
          <w:sz w:val="24"/>
          <w:szCs w:val="22"/>
        </w:rPr>
        <w:t>Il Signore, tramite i suoi profeti, non solo giudica le azioni degli uomini, ma anche i loro pensieri. Sono sempre i pensieri che muovono le azioni. Un pensiero errato è sufficiente per rovinare un intero popolo, una nazione, il mondo. Se i profeti del Dio vivente, i suoi sacerdoti, i ministri della Parola non giudicano i pensieri degli uomini, per rivelare la falsità che è nascosta in essi, non c’è salvezza. La salvezza è dall’abbandono di ogni pensiero della terra e nell’assunzione di ogni pensiero del cielo. È questa la conversione: il cambiamento dei nostri pensieri.</w:t>
      </w:r>
    </w:p>
    <w:p w14:paraId="7E64E3F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w:t>
      </w:r>
    </w:p>
    <w:p w14:paraId="7F89741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57373A3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CC25D0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47779CB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2C454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Convertitevi e desistete da tutte le vostre iniquità, e l’iniquità non sarà più causa della vostra rovina. Liberatevi da tutte le iniquità commesse e formatevi un cuore nuovo e uno spirito nuovo. Perché volete morire, o casa </w:t>
      </w:r>
      <w:r w:rsidRPr="0090577B">
        <w:rPr>
          <w:rFonts w:ascii="Arial" w:hAnsi="Arial"/>
          <w:i/>
          <w:iCs/>
          <w:sz w:val="22"/>
        </w:rPr>
        <w:lastRenderedPageBreak/>
        <w:t xml:space="preserve">d’Israele? Io non </w:t>
      </w:r>
      <w:proofErr w:type="spellStart"/>
      <w:r w:rsidRPr="0090577B">
        <w:rPr>
          <w:rFonts w:ascii="Arial" w:hAnsi="Arial"/>
          <w:i/>
          <w:iCs/>
          <w:sz w:val="22"/>
        </w:rPr>
        <w:t>godo</w:t>
      </w:r>
      <w:proofErr w:type="spellEnd"/>
      <w:r w:rsidRPr="0090577B">
        <w:rPr>
          <w:rFonts w:ascii="Arial" w:hAnsi="Arial"/>
          <w:i/>
          <w:iCs/>
          <w:sz w:val="22"/>
        </w:rPr>
        <w:t xml:space="preserve"> della morte di chi muore. Oracolo del Signore Dio. Convertitevi e vivrete (Ez 18,1-32). </w:t>
      </w:r>
    </w:p>
    <w:p w14:paraId="50EF5B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9A109C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 figlio dell’uomo, annuncia alla casa d’Israele: Voi dite: “I nostri delitti e i nostri peccati sono sopra di noi e in essi noi ci consumiamo! In che modo potremo vivere?”. Di’ loro: Com’è vero che io vivo – oracolo del Signore Dio –, io non </w:t>
      </w:r>
      <w:proofErr w:type="spellStart"/>
      <w:r w:rsidRPr="0090577B">
        <w:rPr>
          <w:rFonts w:ascii="Arial" w:hAnsi="Arial"/>
          <w:i/>
          <w:iCs/>
          <w:sz w:val="22"/>
        </w:rPr>
        <w:t>godo</w:t>
      </w:r>
      <w:proofErr w:type="spellEnd"/>
      <w:r w:rsidRPr="0090577B">
        <w:rPr>
          <w:rFonts w:ascii="Arial" w:hAnsi="Arial"/>
          <w:i/>
          <w:iCs/>
          <w:sz w:val="22"/>
        </w:rPr>
        <w:t xml:space="preserve"> della morte del malvagio, ma che il malvagio si converta dalla sua malvagità e viva. Convertitevi dalla vostra condotta perversa! Perché volete perire, o casa d’Israele?</w:t>
      </w:r>
    </w:p>
    <w:p w14:paraId="0202113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245BE5C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748A682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7CCB33E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fu rivolta questa parola del Signore: «Figlio dell’uomo, gli abitanti di quelle rovine, nella terra d’Israele, vanno dicendo: “Abramo era uno solo ed ebbe </w:t>
      </w:r>
      <w:r w:rsidRPr="0090577B">
        <w:rPr>
          <w:rFonts w:ascii="Arial" w:hAnsi="Arial"/>
          <w:i/>
          <w:iCs/>
          <w:sz w:val="22"/>
        </w:rPr>
        <w:lastRenderedPageBreak/>
        <w:t>in possesso la terra e noi siamo molti: a noi dunque è stata data in possesso la terra!”.</w:t>
      </w:r>
    </w:p>
    <w:p w14:paraId="1A930F8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16C80D4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p>
    <w:p w14:paraId="13B1549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15065CB4" w14:textId="77777777" w:rsidR="0090577B" w:rsidRPr="0090577B" w:rsidRDefault="0090577B" w:rsidP="0090577B">
      <w:pPr>
        <w:spacing w:after="120"/>
        <w:ind w:right="567"/>
        <w:jc w:val="both"/>
        <w:rPr>
          <w:rFonts w:ascii="Arial" w:hAnsi="Arial"/>
          <w:b/>
          <w:bCs/>
          <w:i/>
          <w:iCs/>
          <w:color w:val="000000"/>
          <w:sz w:val="24"/>
          <w:szCs w:val="28"/>
        </w:rPr>
      </w:pPr>
      <w:bookmarkStart w:id="152" w:name="_Toc62164032"/>
      <w:r w:rsidRPr="0090577B">
        <w:rPr>
          <w:rFonts w:ascii="Arial" w:hAnsi="Arial"/>
          <w:b/>
          <w:bCs/>
          <w:i/>
          <w:iCs/>
          <w:color w:val="000000"/>
          <w:sz w:val="24"/>
          <w:szCs w:val="28"/>
        </w:rPr>
        <w:t>GIUDIZIO DI DIO: CULTO LEVITI POPOLO PENSIERI</w:t>
      </w:r>
      <w:bookmarkEnd w:id="152"/>
    </w:p>
    <w:p w14:paraId="301F1BF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Al tempo del profeta Malachia si vive in una totale corruzione. Il culto era in frantumi. Non si osservava neanche più la ritualità esteriore, di apparenza. I sacerdoti erano confusi e smarriti. Vivevano di parzialità. Il popolo era smarrito. Ognuno seguiva i pensieri del suo cuore. Il matrimonio era in forte crisi. Anche i giusti si erano lasciati confondere, giungendo a pensare che a nulla serve rimanere fedeli al Signore. Il Signore interviene e mette ordine giudicando la falsità del culto, del ministero sacerdotale, del matrimonio, dei pensieri. Senza giudizio non c’è vita.</w:t>
      </w:r>
    </w:p>
    <w:p w14:paraId="347FA90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2083EEB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w:t>
      </w:r>
      <w:r w:rsidRPr="0090577B">
        <w:rPr>
          <w:rFonts w:ascii="Arial" w:hAnsi="Arial"/>
          <w:i/>
          <w:iCs/>
          <w:sz w:val="22"/>
        </w:rPr>
        <w:lastRenderedPageBreak/>
        <w:t>cieco in sacrificio, non è forse un male? Quando voi offrite un animale zoppo o malato, non è forse un male? Offritelo pure al vostro governatore: pensate che sarà soddisfatto di voi o che vi accoglierà con benevolenza? Dice il Signore degli eserciti.</w:t>
      </w:r>
    </w:p>
    <w:p w14:paraId="0069004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573B6C1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1DADB9B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CB9AAA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69D452A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1172F0C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w:t>
      </w:r>
      <w:r w:rsidRPr="0090577B">
        <w:rPr>
          <w:rFonts w:ascii="Arial" w:hAnsi="Arial"/>
          <w:i/>
          <w:iCs/>
          <w:sz w:val="22"/>
        </w:rPr>
        <w:lastRenderedPageBreak/>
        <w:t>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018B2F8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53A9FFFD" w14:textId="77777777" w:rsidR="0090577B" w:rsidRPr="0090577B" w:rsidRDefault="0090577B" w:rsidP="0090577B">
      <w:pPr>
        <w:spacing w:after="120"/>
        <w:ind w:left="567" w:right="567"/>
        <w:jc w:val="both"/>
        <w:rPr>
          <w:rFonts w:ascii="Arial" w:hAnsi="Arial"/>
          <w:i/>
          <w:iCs/>
          <w:sz w:val="22"/>
        </w:rPr>
      </w:pPr>
    </w:p>
    <w:p w14:paraId="3BCE797C" w14:textId="77777777" w:rsidR="0090577B" w:rsidRPr="0090577B" w:rsidRDefault="0090577B" w:rsidP="0090577B">
      <w:pPr>
        <w:spacing w:after="120"/>
        <w:jc w:val="both"/>
        <w:rPr>
          <w:rFonts w:ascii="Arial" w:hAnsi="Arial"/>
          <w:b/>
          <w:bCs/>
          <w:i/>
          <w:iCs/>
          <w:sz w:val="24"/>
          <w:szCs w:val="28"/>
        </w:rPr>
      </w:pPr>
      <w:bookmarkStart w:id="153" w:name="_Toc62164033"/>
      <w:r w:rsidRPr="0090577B">
        <w:rPr>
          <w:rFonts w:ascii="Arial" w:hAnsi="Arial"/>
          <w:b/>
          <w:bCs/>
          <w:i/>
          <w:iCs/>
          <w:sz w:val="24"/>
          <w:szCs w:val="28"/>
        </w:rPr>
        <w:t>GIUDIZIO DI DIO: SULLE NAZIONI</w:t>
      </w:r>
      <w:bookmarkEnd w:id="153"/>
    </w:p>
    <w:p w14:paraId="7B17508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Il Signore non solo si manifesta luce e verità per il suo popolo. Ma anche su tutte le nazioni che in qualche modo sono entrate in relazione con il suo popolo. Su tutte viene manifestato e operato il giudizio e a tutte viene indicata la pena dovuta ai loro misfatti. Con il giudizio sui popoli e sulle nazioni, il Signore si manifesta e si rivela il Dio al quale ogni popolo e ogni nazione sempre dovrà rendere conto di tutte le sue azioni. Nessun popolo e nessuna nazione sfuggirà al suo giudizio. Quanto annunziato ieri vale anche per oggi e sempre. Ogni popolo dovrà rendere conto a Dio di tutto, sempre. </w:t>
      </w:r>
    </w:p>
    <w:p w14:paraId="487A2E81" w14:textId="77777777" w:rsidR="0090577B" w:rsidRPr="0090577B" w:rsidRDefault="0090577B" w:rsidP="0090577B">
      <w:pPr>
        <w:spacing w:after="120"/>
        <w:jc w:val="both"/>
        <w:rPr>
          <w:rFonts w:ascii="Arial" w:hAnsi="Arial"/>
          <w:sz w:val="24"/>
          <w:szCs w:val="22"/>
        </w:rPr>
      </w:pPr>
    </w:p>
    <w:p w14:paraId="1256D951" w14:textId="77777777" w:rsidR="0090577B" w:rsidRPr="0090577B" w:rsidRDefault="0090577B" w:rsidP="0090577B">
      <w:pPr>
        <w:spacing w:after="120"/>
        <w:jc w:val="both"/>
        <w:rPr>
          <w:rFonts w:ascii="Arial" w:hAnsi="Arial" w:cs="Arial"/>
          <w:b/>
          <w:bCs/>
          <w:i/>
          <w:iCs/>
          <w:sz w:val="24"/>
          <w:szCs w:val="28"/>
        </w:rPr>
      </w:pPr>
      <w:bookmarkStart w:id="154" w:name="_Toc474246667"/>
      <w:bookmarkStart w:id="155" w:name="_Toc62164034"/>
      <w:r w:rsidRPr="0090577B">
        <w:rPr>
          <w:rFonts w:ascii="Arial" w:hAnsi="Arial" w:cs="Arial"/>
          <w:b/>
          <w:bCs/>
          <w:i/>
          <w:iCs/>
          <w:sz w:val="24"/>
          <w:szCs w:val="28"/>
        </w:rPr>
        <w:t>LA PROFEZIA DI ISAIA</w:t>
      </w:r>
      <w:bookmarkEnd w:id="154"/>
      <w:bookmarkEnd w:id="155"/>
      <w:r w:rsidRPr="0090577B">
        <w:rPr>
          <w:rFonts w:ascii="Arial" w:hAnsi="Arial" w:cs="Arial"/>
          <w:b/>
          <w:bCs/>
          <w:i/>
          <w:iCs/>
          <w:sz w:val="24"/>
          <w:szCs w:val="28"/>
        </w:rPr>
        <w:t xml:space="preserve"> </w:t>
      </w:r>
    </w:p>
    <w:p w14:paraId="28DBB2B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0F6422D3" w14:textId="77777777" w:rsidR="0090577B" w:rsidRPr="0090577B" w:rsidRDefault="0090577B" w:rsidP="0090577B">
      <w:pPr>
        <w:spacing w:after="120"/>
        <w:ind w:left="567" w:right="567"/>
        <w:jc w:val="both"/>
        <w:rPr>
          <w:rFonts w:ascii="Arial" w:hAnsi="Arial"/>
          <w:i/>
          <w:iCs/>
          <w:sz w:val="22"/>
        </w:rPr>
      </w:pPr>
    </w:p>
    <w:p w14:paraId="0F98B44C" w14:textId="77777777" w:rsidR="0090577B" w:rsidRPr="0090577B" w:rsidRDefault="0090577B" w:rsidP="0090577B">
      <w:pPr>
        <w:spacing w:after="120"/>
        <w:jc w:val="both"/>
        <w:rPr>
          <w:rFonts w:ascii="Arial" w:hAnsi="Arial" w:cs="Arial"/>
          <w:b/>
          <w:bCs/>
          <w:i/>
          <w:iCs/>
          <w:sz w:val="24"/>
          <w:szCs w:val="26"/>
        </w:rPr>
      </w:pPr>
      <w:bookmarkStart w:id="156" w:name="_Toc474246668"/>
      <w:bookmarkStart w:id="157" w:name="_Toc62164035"/>
      <w:r w:rsidRPr="0090577B">
        <w:rPr>
          <w:rFonts w:ascii="Arial" w:hAnsi="Arial" w:cs="Arial"/>
          <w:b/>
          <w:bCs/>
          <w:i/>
          <w:iCs/>
          <w:sz w:val="24"/>
          <w:szCs w:val="26"/>
        </w:rPr>
        <w:t>SU BABILONIA</w:t>
      </w:r>
      <w:bookmarkEnd w:id="156"/>
      <w:bookmarkEnd w:id="157"/>
    </w:p>
    <w:p w14:paraId="7049919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516225D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w:t>
      </w:r>
      <w:r w:rsidRPr="0090577B">
        <w:rPr>
          <w:rFonts w:ascii="Arial" w:hAnsi="Arial"/>
          <w:i/>
          <w:iCs/>
          <w:sz w:val="22"/>
        </w:rPr>
        <w:lastRenderedPageBreak/>
        <w:t>sulle regioni superiori delle nubi, mi farò uguale all’Altissimo”. E invece sei stato precipitato negli inferi, nelle profondità dell’abisso!</w:t>
      </w:r>
    </w:p>
    <w:p w14:paraId="3D5386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w:t>
      </w:r>
    </w:p>
    <w:p w14:paraId="485B8F9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w:t>
      </w:r>
    </w:p>
    <w:p w14:paraId="7BA0DC2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in cui morì il re Acaz fu pronunciato questo oracolo: «Non gioire, Filistea tutta, perché si è spezzata la verga di chi ti percuoteva. Poiché dalla radice della serpe uscirà una vipera e il suo frutto sarà un drago alato. I più poveri si sazieranno sui miei prati e i miseri riposeranno tranquilli; ma farò morire di fame la tua stirpe e ucciderò il tuo resto. Urla, o porta, grida, o città; trema, Filistea tutta, perché dal settentrione si alza il fumo e non c’è disertore tra le sue schiere». Che cosa si risponderà ai messaggeri delle nazioni? «Il Signore ha fondato Sion e in essa si rifugiano gli umili del suo popolo» (Is 13,1-32).</w:t>
      </w:r>
    </w:p>
    <w:p w14:paraId="652A18B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w:t>
      </w:r>
    </w:p>
    <w:p w14:paraId="1B02CA79" w14:textId="77777777" w:rsidR="0090577B" w:rsidRPr="0090577B" w:rsidRDefault="0090577B" w:rsidP="0090577B">
      <w:pPr>
        <w:spacing w:after="120"/>
        <w:jc w:val="both"/>
        <w:rPr>
          <w:rFonts w:ascii="Arial" w:hAnsi="Arial" w:cs="Arial"/>
          <w:b/>
          <w:bCs/>
          <w:i/>
          <w:iCs/>
          <w:sz w:val="24"/>
          <w:szCs w:val="26"/>
        </w:rPr>
      </w:pPr>
      <w:bookmarkStart w:id="158" w:name="_Toc474246669"/>
      <w:bookmarkStart w:id="159" w:name="_Toc62164036"/>
      <w:r w:rsidRPr="0090577B">
        <w:rPr>
          <w:rFonts w:ascii="Arial" w:hAnsi="Arial" w:cs="Arial"/>
          <w:b/>
          <w:bCs/>
          <w:i/>
          <w:iCs/>
          <w:sz w:val="24"/>
          <w:szCs w:val="26"/>
        </w:rPr>
        <w:t>ORACOLO SU MOAB.</w:t>
      </w:r>
      <w:bookmarkEnd w:id="158"/>
      <w:bookmarkEnd w:id="159"/>
    </w:p>
    <w:p w14:paraId="551E3A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Sì, è stata devastata di notte, Ar-Moab è stata distrutta; è stata devastata di notte, Kir-Moab è stata distrutta. È salita la gente di Dibon sulle alture, per piangere; sul Nebo e su Màdaba Moab innalza un lamento; ogni testa è rasata, ogni barba è tagliata. Nelle sue strade si indossa il sacco, sulle sue terrazze e nelle sue piazze ognuno fa il lamento e si scioglie in lacrime. Emettono urla Chesbon ed Elalè, la loro eco giunge fino a Iaas. Per questo gli armati di Moab alzano lamenti, e il loro animo freme. Il mio cuore geme per Moab; i suoi fuggiaschi giungono fino a Soar. Piangendo, salgono la salita di Luchìt. Sulla via di Coronàim mandano grida strazianti. Le acque di Nimrìm sono un deserto, l’erba si è seccata, finita è la pastura; non c’è più nulla di verde. Per questo fanno provviste, trasportano le loro riserve al di là del torrente dei Salici.  Risuonano grida per tutto il territorio di Moab; il suo urlo giunge fino a Eglàim, fino a Beer-Elìm il suo urlo. Le acque di Dimon sono piene di sangue, eppure colpirò Dimon con altri mali: un leone per i fuggiaschi di Moab e per il resto della regione (Is 15,1-9). </w:t>
      </w:r>
    </w:p>
    <w:p w14:paraId="03C888E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Mandate l’agnello  al signore della regione, da Sela del deserto al monte della figlia di Sion. Come un uccello fuggitivo, come una nidiata dispersa saranno le figlie di Moab ai guadi dell’Arnon. Dacci un consiglio, prendi una decisione! Rendi come la notte la tua ombra in pieno mezzogiorno; nascondi i dispersi, non tradire i fuggiaschi.  Siano tuoi ospiti i dispersi di Moab; sii loro rifugio di fronte al devastatore. Quando sarà estinto il tiranno e finita la devastazione, scomparso il distruttore della regione, allora sarà stabilito un trono sulla mansuetudine, vi siederà con tutta fedeltà, nella tenda di Davide, un giudice sollecito del diritto e pronto alla giustizia. Abbiamo udito l’orgoglio di Moab, il grande orgoglioso, la sua alterigia, il suo orgoglio, la sua tracotanza, l’inconsistenza delle sue chiacchiere. Per questo i Moabiti innalzano un lamento per Moab, si lamentano tutti; per le focacce di uva di Kir-Carèset gemono tutti costernati. Sono squallidi i campi di Chesbon, come pure la vigna di Sibma. Signori di popoli ne hanno spezzato i tralci che raggiungevano Iazer, penetravano fin nel deserto; i loro rami si estendevano liberamente, arrivavano al mare.</w:t>
      </w:r>
    </w:p>
    <w:p w14:paraId="3F3976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 questo io piangerò con il pianto di Iazer sulla vigna di Sibma. Ti inonderò con le mie lacrime, o Chesbon, o Elalè, perché sui tuoi frutti e sulla tua vendemmia è piombato un grido. Sono scomparse gioia e allegria dai frutteti; nelle vigne non si levano più lieti clamori né si grida più allegramente. Il vino nei tini non lo pigia il pigiatore, il grido di gioia è finito.  Perciò le mie viscere fremono per Moab come una cetra, il mio intimo freme per Kir-Carèset. Si vedrà Moab affaticarsi sulle alture e venire nel suo santuario per pregare, ma senza successo. Questo è il messaggio che pronunciò un tempo il Signore su Moab. Ma ora il Signore dice: «In tre anni, come gli anni di un salariato, sarà svilita la gloria di Moab con tutta la sua numerosa popolazione. Ne rimarrà solo un resto, piccolo e insignificante» (Is 16,1-14). </w:t>
      </w:r>
    </w:p>
    <w:p w14:paraId="1A92C24D" w14:textId="77777777" w:rsidR="0090577B" w:rsidRPr="0090577B" w:rsidRDefault="0090577B" w:rsidP="0090577B">
      <w:pPr>
        <w:spacing w:after="120"/>
        <w:ind w:left="567" w:right="567"/>
        <w:jc w:val="both"/>
        <w:rPr>
          <w:rFonts w:ascii="Arial" w:hAnsi="Arial"/>
          <w:i/>
          <w:iCs/>
          <w:sz w:val="22"/>
        </w:rPr>
      </w:pPr>
    </w:p>
    <w:p w14:paraId="0B34C3AA" w14:textId="77777777" w:rsidR="0090577B" w:rsidRPr="0090577B" w:rsidRDefault="0090577B" w:rsidP="0090577B">
      <w:pPr>
        <w:spacing w:after="120"/>
        <w:jc w:val="both"/>
        <w:rPr>
          <w:rFonts w:ascii="Arial" w:hAnsi="Arial" w:cs="Arial"/>
          <w:b/>
          <w:bCs/>
          <w:i/>
          <w:iCs/>
          <w:sz w:val="24"/>
          <w:szCs w:val="26"/>
        </w:rPr>
      </w:pPr>
      <w:bookmarkStart w:id="160" w:name="_Toc474246670"/>
      <w:bookmarkStart w:id="161" w:name="_Toc62164037"/>
      <w:r w:rsidRPr="0090577B">
        <w:rPr>
          <w:rFonts w:ascii="Arial" w:hAnsi="Arial" w:cs="Arial"/>
          <w:b/>
          <w:bCs/>
          <w:i/>
          <w:iCs/>
          <w:sz w:val="24"/>
          <w:szCs w:val="26"/>
        </w:rPr>
        <w:t>ORACOLO SU DAMASCO.</w:t>
      </w:r>
      <w:bookmarkEnd w:id="160"/>
      <w:bookmarkEnd w:id="161"/>
    </w:p>
    <w:p w14:paraId="0243136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Damasco cesserà di essere una città, diverrà un cumulo di rovine. Le città di Aroèr saranno abbandonate; saranno pascolo delle greggi, che vi riposeranno senza esserne scacciate. A Èfraim sarà tolta la cittadella, a Damasco la sovranità. Al resto degli Aramei toccherà la stessa sorte della gloria degli Israeliti. Oracolo del Signore degli eserciti. In quel giorno verrà ridotta la gloria di Giacobbe e la pinguedine delle sue membra dimagrirà. Avverrà come quando il mietitore prende una manciata di steli, e con l’altro braccio falcia le spighe, come quando si raccolgono le spighe nella valle dei Refaìm.</w:t>
      </w:r>
    </w:p>
    <w:p w14:paraId="624AE95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Vi resteranno solo racimoli, come alla bacchiatura degli ulivi: due o tre bacche sulla cima dell’albero, quattro o cinque sui rami da frutto. Oracolo del Signore, Dio d’Israele. In quel giorno si volgerà l’uomo al suo creatore e i suoi occhi guarderanno al Santo d’Israele. Non si volgerà agli altari, lavoro delle sue mani; non guarderà ciò che fecero le sue dita, i pali sacri e gli altari per l’incenso. In quel giorno avverrà alle tue fortezze come alle città abbandonate, che l’Eveo e l’Amorreo evacuarono di fronte agli Israeliti e sarà una desolazione. Perché hai dimenticato Dio, tuo salvatore, e non ti sei ricordato della Roccia, tua fortezza, tu pianti giardini ameni e innesti tralci stranieri. Nel giorno in cui li pianti, li vedi crescere e al mattino vedi fiorire i tuoi semi, ma svanirà il raccolto nel giorno della sventura e del dolore </w:t>
      </w:r>
      <w:r w:rsidRPr="0090577B">
        <w:rPr>
          <w:rFonts w:ascii="Arial" w:hAnsi="Arial"/>
          <w:i/>
          <w:iCs/>
          <w:sz w:val="22"/>
        </w:rPr>
        <w:lastRenderedPageBreak/>
        <w:t>insanabile. Ah, il tumulto di popoli immensi, tumultuanti come il tumulto dei mari, fragore di nazioni come lo scroscio di acque che scorrono veementi!</w:t>
      </w:r>
    </w:p>
    <w:p w14:paraId="6EE6B9E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Le nazioni fanno fragore come il fragore di molte acque, ma egli le minaccia, esse fuggono lontano; come pula sono disperse sui monti dal vento e come vortice di polvere dinanzi al turbine. Alla sera, ecco, era tutto uno spavento, prima del mattino, già non è più. Questo è il destino di chi ci depredava e la sorte di chi ci saccheggiava (Is 17,1-14). </w:t>
      </w:r>
    </w:p>
    <w:p w14:paraId="247690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Ah! Terra dagli insetti ronzanti, che ti trovi oltre i fiumi dell’Etiopia, che mandi ambasciatori per mare, in barche di papiro sulle acque: «Andate, messaggeri veloci, verso un popolo alto e abbronzato, verso un popolo temuto ora e sempre, un popolo potente e vittorioso, la cui terra è solcata da fiumi». O voi tutti abitanti del mondo, che dimorate sulla terra, appena si alzerà un segnale sui monti, guardatelo! Appena squillerà la tromba, ascoltatela! Poiché questo mi ha detto il Signore: «Io osserverò tranquillo dalla mia dimora, come il calore sereno alla luce del sole, come una nube di rugiada al calore della mietitura». Poiché prima della raccolta, quando la fioritura è finita e il fiore è diventato un grappolo maturo, egli taglierà i tralci con roncole, strapperà e getterà via i pampini. Saranno abbandonati tutti insieme agli avvoltoi dei monti e alle bestie della terra; su di essi gli avvoltoi passeranno l’estate, su di essi tutte le bestie della terra passeranno l’inverno.</w:t>
      </w:r>
    </w:p>
    <w:p w14:paraId="739B509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quel tempo saranno portate offerte al Signore degli eserciti da un popolo alto e abbronzato, da un popolo temuto ora e sempre, da un popolo potente e vittorioso, la cui terra è solcata da fiumi; saranno portate nel luogo dove è invocato il nome del Signore degli eserciti, sul monte Sion (Is 18,1-7). </w:t>
      </w:r>
    </w:p>
    <w:p w14:paraId="286F97F5" w14:textId="77777777" w:rsidR="0090577B" w:rsidRPr="0090577B" w:rsidRDefault="0090577B" w:rsidP="0090577B">
      <w:pPr>
        <w:spacing w:after="120"/>
        <w:ind w:left="567" w:right="567"/>
        <w:jc w:val="both"/>
        <w:rPr>
          <w:rFonts w:ascii="Arial" w:hAnsi="Arial"/>
          <w:i/>
          <w:iCs/>
          <w:sz w:val="22"/>
        </w:rPr>
      </w:pPr>
    </w:p>
    <w:p w14:paraId="5C256972" w14:textId="77777777" w:rsidR="0090577B" w:rsidRPr="0090577B" w:rsidRDefault="0090577B" w:rsidP="0090577B">
      <w:pPr>
        <w:spacing w:after="120"/>
        <w:jc w:val="both"/>
        <w:rPr>
          <w:rFonts w:ascii="Arial" w:hAnsi="Arial" w:cs="Arial"/>
          <w:b/>
          <w:bCs/>
          <w:i/>
          <w:iCs/>
          <w:sz w:val="24"/>
          <w:szCs w:val="26"/>
        </w:rPr>
      </w:pPr>
      <w:bookmarkStart w:id="162" w:name="_Toc474246671"/>
      <w:bookmarkStart w:id="163" w:name="_Toc62164038"/>
      <w:r w:rsidRPr="0090577B">
        <w:rPr>
          <w:rFonts w:ascii="Arial" w:hAnsi="Arial" w:cs="Arial"/>
          <w:b/>
          <w:bCs/>
          <w:i/>
          <w:iCs/>
          <w:sz w:val="24"/>
          <w:szCs w:val="26"/>
        </w:rPr>
        <w:t>ORACOLO SULL’EGITTO.</w:t>
      </w:r>
      <w:bookmarkEnd w:id="162"/>
      <w:bookmarkEnd w:id="163"/>
      <w:r w:rsidRPr="0090577B">
        <w:rPr>
          <w:rFonts w:ascii="Arial" w:hAnsi="Arial" w:cs="Arial"/>
          <w:b/>
          <w:bCs/>
          <w:i/>
          <w:iCs/>
          <w:sz w:val="24"/>
          <w:szCs w:val="26"/>
        </w:rPr>
        <w:t xml:space="preserve"> </w:t>
      </w:r>
    </w:p>
    <w:p w14:paraId="224B134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il Signore cavalca una nube leggera ed entra in Egitto. Crollano gli idoli dell’Egitto davanti a lui e agli Egiziani viene meno il cuore nel petto. «Aizzerò gli Egiziani contro gli Egiziani: combatterà ognuno contro il proprio fratello, ognuno contro il proprio prossimo,  città contro città e regno contro regno. Lo spirito che anima l’Egitto sarà stravolto e io distruggerò il suo progetto; per questo ricorreranno agli idoli e ai maghi, ai negromanti e agli indovini. Ma io consegnerò gli Egiziani in mano a un duro padrone, un re crudele li dominerà». Oracolo del Signore, il Signore degli eserciti.</w:t>
      </w:r>
    </w:p>
    <w:p w14:paraId="352F74F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Si prosciugheranno le acque del mare, il fiume si inaridirà e seccherà. I suoi canali diventeranno putridi, diminuiranno e seccheranno i torrenti dell’Egitto, canne e giunchi sfioriranno. I giunchi sulle rive e alla foce del Nilo  e tutte le piante del Nilo seccheranno, saranno dispersi dal vento, non saranno più. I pescatori si lamenteranno, gemeranno quanti gettano l’amo nel Nilo, quanti stendono le reti sull’acqua saranno desolati. Saranno delusi i lavoratori del lino, le cardatrici e i tessitori impallidiranno; i tessitori saranno avviliti, tutti i salariati saranno costernati.</w:t>
      </w:r>
    </w:p>
    <w:p w14:paraId="78A7105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Quanto sono stolti i prìncipi di Tanis! I più saggi consiglieri del faraone formano un consiglio insensato. Come osate dire al faraone: «Sono figlio di saggi, figlio di re antichi»? Dove sono, dunque, i tuoi saggi? Ti rivelino e manifestino quanto ha deciso il Signore degli eserciti a proposito dell’Egitto. Stolti sono i prìncipi di Tanis; si ingannano i prìncipi di Menfi. Hanno fatto traviare l’Egitto i capi delle sue tribù. Il Signore ha mandato in mezzo a loro uno spirito di smarrimento; essi fanno smarrire l’Egitto in ogni impresa, come </w:t>
      </w:r>
      <w:r w:rsidRPr="0090577B">
        <w:rPr>
          <w:rFonts w:ascii="Arial" w:hAnsi="Arial"/>
          <w:i/>
          <w:iCs/>
          <w:sz w:val="22"/>
        </w:rPr>
        <w:lastRenderedPageBreak/>
        <w:t>barcolla un ubriaco nel vomito. Non gioverà all’Egitto qualunque opera faccia il capo o la coda, la palma o il giunco.</w:t>
      </w:r>
    </w:p>
    <w:p w14:paraId="3C2A563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quel giorno gli Egiziani diventeranno come femmine, tremeranno e temeranno al vedere la mano che il Signore degli eserciti agiterà contro di loro. La terra di Giuda sarà il terrore degli Egiziani; quando se ne parlerà, ne avranno spavento, a causa della decisione che il Signore degli eserciti ha preso contro di loro. In quel giorno ci saranno cinque città nell’Egitto che parleranno la lingua di Canaan e giureranno per il Signore degli eserciti; una di esse si chiamerà Città del Sole. </w:t>
      </w:r>
    </w:p>
    <w:p w14:paraId="3F3B0F0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In quel giorno ci sarà un altare dedicato al Signore in mezzo alla terra d’Egitto e una stele in onore del Signore presso la sua frontiera: sarà un segno e una testimonianza per il Signore degli eserciti nella terra d’Egitto. Quando, di fronte agli avversari, invocheranno il Signore, allora egli manderà loro un salvatore che li difenderà e li libererà. Il Signore si farà conoscere agli Egiziani e gli Egiziani riconosceranno in quel giorno il Signore, lo serviranno con sacrifici e offerte, faranno voti al Signore e li adempiranno. Il Signore percuoterà ancora gli Egiziani, ma, una volta colpiti, li risanerà. Essi faranno ritorno al Signore ed egli si placherà e li risanerà.</w:t>
      </w:r>
    </w:p>
    <w:p w14:paraId="57BCEB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quel giorno ci sarà una strada dall’Egitto verso l’Assiria; l’Assiro andrà in Egitto e l’Egiziano in Assiria, e gli Egiziani renderanno culto insieme con gli Assiri.  In quel giorno Israele sarà il terzo con l’Egitto e l’Assiria, una benedizione in mezzo alla terra. Li benedirà il Signore degli eserciti dicendo: «Benedetto sia l’Egiziano mio popolo, l’Assiro opera delle mie mani e Israele mia eredità» (Is 19,1-25). </w:t>
      </w:r>
    </w:p>
    <w:p w14:paraId="059A7A7B" w14:textId="77777777" w:rsidR="0090577B" w:rsidRPr="0090577B" w:rsidRDefault="0090577B" w:rsidP="0090577B">
      <w:pPr>
        <w:spacing w:after="120"/>
        <w:ind w:left="567" w:right="567"/>
        <w:jc w:val="both"/>
        <w:rPr>
          <w:rFonts w:ascii="Arial" w:hAnsi="Arial"/>
          <w:i/>
          <w:iCs/>
          <w:sz w:val="22"/>
        </w:rPr>
      </w:pPr>
    </w:p>
    <w:p w14:paraId="12596DF2" w14:textId="77777777" w:rsidR="0090577B" w:rsidRPr="0090577B" w:rsidRDefault="0090577B" w:rsidP="0090577B">
      <w:pPr>
        <w:spacing w:after="120"/>
        <w:jc w:val="both"/>
        <w:rPr>
          <w:rFonts w:ascii="Arial" w:hAnsi="Arial" w:cs="Arial"/>
          <w:b/>
          <w:bCs/>
          <w:i/>
          <w:iCs/>
          <w:sz w:val="24"/>
          <w:szCs w:val="26"/>
        </w:rPr>
      </w:pPr>
      <w:bookmarkStart w:id="164" w:name="_Toc474246672"/>
      <w:bookmarkStart w:id="165" w:name="_Toc62164039"/>
      <w:r w:rsidRPr="0090577B">
        <w:rPr>
          <w:rFonts w:ascii="Arial" w:hAnsi="Arial" w:cs="Arial"/>
          <w:b/>
          <w:bCs/>
          <w:i/>
          <w:iCs/>
          <w:sz w:val="24"/>
          <w:szCs w:val="26"/>
        </w:rPr>
        <w:t>ORACOLO SU TIRO.</w:t>
      </w:r>
      <w:bookmarkEnd w:id="164"/>
      <w:bookmarkEnd w:id="165"/>
    </w:p>
    <w:p w14:paraId="0BDB854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Fate il lamento, navi di Tarsis, perché è stata distrutta: è senza più case. Mentre tornavano dalla terra dei Chittìm, ne fu data loro notizia. Ammutolite, abitanti della costa.  I mercanti di Sidone, che attraversavano il mare, ti affollavano.  Attraverso le acque profonde giungeva il frumento di Sicor, il raccolto del Nilo, che era la sua ricchezza. Tu eri il mercato dei popoli.</w:t>
      </w:r>
    </w:p>
    <w:p w14:paraId="7F95B12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Vergógnati, Sidone, perché il mare, la fortezza marinara, ha parlato dicendo: «Io non ho avuto doglie, non ho partorito, non ho allevato giovani, non ho fatto crescere vergini». All’udirlo in Egitto, si addoloreranno per la notizia su Tiro. Passate a Tarsis, fate il lamento, abitanti della costa. È questa la vostra città gaudente, le cui origini risalgono a un’antichità remota, i cui piedi la portavano lontano per fissarvi dimore?</w:t>
      </w:r>
    </w:p>
    <w:p w14:paraId="2CB9879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Chi ha deciso questo contro Tiro, la dispensatrice di corone, i cui mercanti erano prìncipi, i cui trafficanti erano i più nobili della terra? Il Signore degli eserciti lo ha deciso, per svergognare l’orgoglio di tutto il suo fasto, per umiliare i più nobili sulla terra. Solca la tua terra come il Nilo, figlia di Tarsis; il porto non esiste più. Ha steso la mano verso il mare, ha sconvolto i regni, il Signore ha decretato per Canaan di abbattere le sue fortezze.</w:t>
      </w:r>
    </w:p>
    <w:p w14:paraId="6492CF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Egli ha detto: «Non continuerai a far baldoria, o vergine, duramente oppressa, figlia di Sidone. Àlzati, va’ pure dai Chittìm; neppure là ci sarà pace per te». Ecco la terra dei Caldei: questo popolo non esisteva. L’Assiria l’assegnò alle bestie selvatiche.  Vi eressero le loro torri d’assedio,  ne hanno </w:t>
      </w:r>
      <w:r w:rsidRPr="0090577B">
        <w:rPr>
          <w:rFonts w:ascii="Arial" w:hAnsi="Arial"/>
          <w:i/>
          <w:iCs/>
          <w:sz w:val="22"/>
        </w:rPr>
        <w:lastRenderedPageBreak/>
        <w:t>demolito i palazzi,  l’hanno ridotta a un cumulo di rovine. Fate il lamento, navi di Tarsis, perché è stato distrutto il vostro rifugio.</w:t>
      </w:r>
    </w:p>
    <w:p w14:paraId="6F33C99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Avverrà che in quel giorno Tiro sarà dimenticata per settant’anni, quanti sono gli anni di un re. Alla fine dei settant’anni a Tiro si applicherà la canzone della prostituta: «Prendi la cetra, gira per la città, prostituta dimenticata; suona con abilità, moltiplica i canti, perché qualcuno si ricordi di te». Ma alla fine dei settant’anni il Signore visiterà Tiro, che ritornerà ai suoi guadagni; essa trescherà con tutti i regni del mondo sulla terra. Il suo salario e il suo guadagno saranno sacri al Signore. Non sarà ammassato né custodito il suo salario, ma andrà a coloro che abitano presso il Signore, perché possano nutrirsi in abbondanza e vestirsi con decoro (Is 23,1-18). </w:t>
      </w:r>
    </w:p>
    <w:p w14:paraId="30C9CD5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che il Signore devasta la terra, la squarcia e ne sconvolge la superficie e ne disperde gli abitanti. Avverrà lo stesso al popolo come al sacerdote, allo schiavo come al suo padrone, alla schiava come alla sua padrona, al compratore come al venditore, a chi riceve come a chi dà in prestito, al creditore come al debitore. Sarà tutta devastata la terra, sarà tutta saccheggiata, perché il Signore ha pronunciato questa parola. È in lutto, languisce la terra; è squallido, languisce il mondo, sono desolati il cielo e gli abitanti della terra. La terra è stata profanata dai suoi abitanti, perché hanno trasgredito le leggi, hanno disobbedito al decreto, hanno infranto l’alleanza eterna.</w:t>
      </w:r>
    </w:p>
    <w:p w14:paraId="48D69B6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 questo la maledizione divora la terra, i suoi abitanti ne scontano la pena; per questo si consumano gli abitanti della terra e sono rimasti solo pochi uomini. Lugubre è il mosto, la vigna languisce, gemono tutti i cuori festanti. È cessata la gioia dei tamburelli, è finito il chiasso dei gaudenti, è cessata la gioia della cetra. Non si beve più il vino tra i canti, la bevanda inebriante è amara per chi la beve. È distrutta la città del nulla, è chiuso l’ingresso di ogni casa. Per le strade si lamentano, perché non c’è vino; ogni gioia è scomparsa, se ne è andata la letizia dalla terra. Nella città è rimasta la desolazione; la porta è stata abbattuta a pezzi. Perché così accadrà nel centro della terra, in mezzo ai popoli, come quando si bacchiano le olive, come quando si racimola, finita la vendemmia.</w:t>
      </w:r>
    </w:p>
    <w:p w14:paraId="6C15A03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Quelli alzeranno la voce,  canteranno alla maestà del Signore. Acclameranno gioiosamente dal mare: «Voi in oriente, glorificate il Signore, nelle isole del mare, il nome del Signore, Dio d’Israele». Dagli angoli estremi della terra abbiamo udito il canto: «Gloria al giusto». Ma io dico: «Guai a me! Guai a me! Ohimè!». I perfidi agiscono perfidamente, i perfidi operano con perfidia.</w:t>
      </w:r>
    </w:p>
    <w:p w14:paraId="14B0C60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Terrore, fossa e laccio ti sovrastano, o abitante della terra. Avverrà che chi fugge al grido di terrore cadrà nella fossa,  chi risale dalla fossa sarà preso nel laccio, poiché cateratte dall’alto si aprono e si scuotono le fondamenta della terra. A pezzi andrà la terra, in frantumi si ridurrà la terra, rovinosamente crollerà la terra. La terra barcollerà come un ubriaco, vacillerà come una tenda; peserà su di essa la sua iniquità, cadrà e non si rialzerà. Avverrà che in quel giorno il Signore punirà in alto l’esercito di lassù e in terra i re della terra. Saranno senza scampo incarcerati, come un prigioniero in una prigione sotterranea,  saranno rinchiusi in un carcere e dopo lungo tempo saranno puniti. Arrossirà la luna, impallidirà il sole, perché il Signore degli eserciti regna sul monte Sion e a Gerusalemme, e davanti ai suoi anziani risplende la sua gloria (Is 24,1-25). </w:t>
      </w:r>
    </w:p>
    <w:p w14:paraId="5CAA0F93" w14:textId="77777777" w:rsidR="0090577B" w:rsidRPr="0090577B" w:rsidRDefault="0090577B" w:rsidP="0090577B">
      <w:pPr>
        <w:spacing w:after="120"/>
        <w:ind w:left="567" w:right="567"/>
        <w:jc w:val="both"/>
        <w:rPr>
          <w:rFonts w:ascii="Arial" w:hAnsi="Arial"/>
          <w:i/>
          <w:iCs/>
          <w:sz w:val="22"/>
        </w:rPr>
      </w:pPr>
    </w:p>
    <w:p w14:paraId="03245F1C" w14:textId="77777777" w:rsidR="0090577B" w:rsidRPr="0090577B" w:rsidRDefault="0090577B" w:rsidP="0090577B">
      <w:pPr>
        <w:spacing w:after="120"/>
        <w:jc w:val="both"/>
        <w:rPr>
          <w:rFonts w:ascii="Arial" w:hAnsi="Arial" w:cs="Arial"/>
          <w:b/>
          <w:bCs/>
          <w:i/>
          <w:iCs/>
          <w:sz w:val="24"/>
          <w:szCs w:val="28"/>
        </w:rPr>
      </w:pPr>
      <w:bookmarkStart w:id="166" w:name="_Toc474246673"/>
      <w:bookmarkStart w:id="167" w:name="_Toc62164040"/>
      <w:r w:rsidRPr="0090577B">
        <w:rPr>
          <w:rFonts w:ascii="Arial" w:hAnsi="Arial" w:cs="Arial"/>
          <w:b/>
          <w:bCs/>
          <w:i/>
          <w:iCs/>
          <w:sz w:val="24"/>
          <w:szCs w:val="28"/>
        </w:rPr>
        <w:lastRenderedPageBreak/>
        <w:t>LA PROFEZIA DI GEREMIA</w:t>
      </w:r>
      <w:bookmarkEnd w:id="166"/>
      <w:bookmarkEnd w:id="167"/>
    </w:p>
    <w:p w14:paraId="25616D7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Parola del Signore che fu rivolta al profeta Geremia sulle nazioni.</w:t>
      </w:r>
    </w:p>
    <w:p w14:paraId="25B071B4" w14:textId="77777777" w:rsidR="0090577B" w:rsidRPr="0090577B" w:rsidRDefault="0090577B" w:rsidP="0090577B">
      <w:pPr>
        <w:spacing w:after="120"/>
        <w:ind w:left="567" w:right="567"/>
        <w:jc w:val="both"/>
        <w:rPr>
          <w:rFonts w:ascii="Arial" w:hAnsi="Arial"/>
          <w:i/>
          <w:iCs/>
          <w:sz w:val="22"/>
        </w:rPr>
      </w:pPr>
    </w:p>
    <w:p w14:paraId="7D06D536" w14:textId="77777777" w:rsidR="0090577B" w:rsidRPr="0090577B" w:rsidRDefault="0090577B" w:rsidP="0090577B">
      <w:pPr>
        <w:spacing w:after="120"/>
        <w:jc w:val="both"/>
        <w:rPr>
          <w:rFonts w:ascii="Arial" w:hAnsi="Arial" w:cs="Arial"/>
          <w:b/>
          <w:bCs/>
          <w:i/>
          <w:iCs/>
          <w:sz w:val="24"/>
          <w:szCs w:val="26"/>
        </w:rPr>
      </w:pPr>
      <w:bookmarkStart w:id="168" w:name="_Toc474246674"/>
      <w:bookmarkStart w:id="169" w:name="_Toc62164041"/>
      <w:r w:rsidRPr="0090577B">
        <w:rPr>
          <w:rFonts w:ascii="Arial" w:hAnsi="Arial" w:cs="Arial"/>
          <w:b/>
          <w:bCs/>
          <w:i/>
          <w:iCs/>
          <w:sz w:val="24"/>
          <w:szCs w:val="26"/>
        </w:rPr>
        <w:t>SULL’EGITTO.</w:t>
      </w:r>
      <w:bookmarkEnd w:id="168"/>
      <w:bookmarkEnd w:id="169"/>
    </w:p>
    <w:p w14:paraId="0A2E7C1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Contro l’esercito del faraone Necao, re d’Egitto, che si trovava a Càrchemis, presso il fiume Eufrate, esercito che Nabucodònosor, re di Babilonia, vinse nel quarto anno di Ioiakìm, figlio di Giosia, re di Giuda. «Preparate scudo grande e piccolo e avanzate per la battaglia. Attaccate i cavalli, montate, o cavalieri. Schieratevi con gli elmi, lucidate le lance, indossate le corazze! Che vedo? Sono spaventati, retrocedono! I loro prodi sono sconfitti, fuggono a precipizio senza voltarsi; terrore all’intorno. Oracolo del Signore.</w:t>
      </w:r>
    </w:p>
    <w:p w14:paraId="345C5C5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più agile non sfuggirà né il più prode si salverà. A settentrione, sulla riva dell’Eufrate, inciampano e cadono. Chi è colui che trabocca come il Nilo, come un fiume dalle acque turbolente? È l’Egitto che trabocca come il Nilo, come un fiume dalle acque turbolente. Esso dice: “Salirò, ricoprirò la terra, distruggerò la città e i suoi abitanti”.</w:t>
      </w:r>
    </w:p>
    <w:p w14:paraId="564F86D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Caricate, cavalli, avanzate, carri! Avanti, o prodi, uomini di Etiopia e di Put, voi che impugnate lo scudo, e voi di Lud che tendete l’arco. Ma quel giorno per il Signore, Dio degli eserciti, è giorno di vendetta, per punire i nemici. La sua spada divorerà, si sazierà e si inebrierà del loro sangue; poiché sarà un sacrificio per il Signore, Dio degli eserciti, nella terra del settentrione, presso il fiume Eufrate. Sali in Gàlaad a prendere il balsamo, vergine, figlia d’Egitto. Invano moltiplichi i rimedi, ma non c’è guarigione per te. Le nazioni hanno saputo del tuo disonore; del tuo grido di dolore è piena la terra, poiché il prode inciampa nel prode, tutti e due cadono insieme».</w:t>
      </w:r>
    </w:p>
    <w:p w14:paraId="43F3DA8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Parola che il Signore comunicò al profeta Geremia quando Nabucodònosor, re di Babilonia, giunse per colpire la terra d’Egitto. «Annunciatelo in Egitto, fatelo sapere a Migdol, fatelo udire a Menfi e a Tafni; dite: “Àlzati e prepàrati, perché la spada divora intorno a te”. Perché mai il tuo potente è travolto? Non resiste perché il Signore l’ha rovesciato. Una gran folla vacilla e stramazza, ognuno dice al vicino: Su, torniamo al nostro popolo, al paese dove siamo nati, lontano dalla spada micidiale!”. Chiamate pure fanfarone il faraone, re d’Egitto: si lascia sfuggire il momento opportuno. Per la mia vita – oracolo del re il cui nome è Signore degli eserciti –, verrà uno simile al Tabor fra le montagne, come il Carmelo presso il mare. Prepàrati il bagaglio per l’esilio, o figlia che abiti l’Egitto, perché Menfi sarà ridotta a un deserto, sarà devastata, senza abitanti.</w:t>
      </w:r>
    </w:p>
    <w:p w14:paraId="7D12C49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Giovenca bellissima è l’Egitto, ma un tafano viene su di lei dal settentrione. Anche i suoi mercenari in mezzo ad essa sono come vitelli da ingrasso. Anch’essi infatti hanno voltato le spalle, fuggono insieme, non resistono, poiché è giunto su di loro il giorno della sventura, il tempo del loro castigo. La sua voce è come di serpente che fugge, poiché i nemici avanzano con un esercito e vengono contro di lei, armati di scure come tagliaboschi. Abbattono la sua selva – oracolo del Signore – e non si possono contare, essi sono più delle locuste, sono senza numero. Prova vergogna la figlia d’Egitto, è data in mano a un popolo del settentrione».</w:t>
      </w:r>
    </w:p>
    <w:p w14:paraId="540C5EA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Signore degli eserciti, Dio d’Israele, dice: «Ecco, punirò Amon di Tebe, l’Egitto, i suoi dèi e i suoi re, il faraone e coloro che confidano in lui. Li </w:t>
      </w:r>
      <w:r w:rsidRPr="0090577B">
        <w:rPr>
          <w:rFonts w:ascii="Arial" w:hAnsi="Arial"/>
          <w:i/>
          <w:iCs/>
          <w:sz w:val="22"/>
        </w:rPr>
        <w:lastRenderedPageBreak/>
        <w:t xml:space="preserve">consegnerò in mano di quanti vogliono la loro vita, in mano di Nabucodònosor, re di Babilonia, e dei suoi ministri. Ma dopo sarà abitato come in passato. Oracolo del Signore. Ma tu non temere, Giacobbe, mio servo, non abbatterti, Israele, perché io libererò te dalla terra lontana, la tua discendenza dalla terra del suo esilio. Giacobbe ritornerà e avrà riposo, vivrà tranquillo e nessuno lo molesterà. Tu non temere, Giacobbe, mio servo – oracolo del Signore –, perché io sono con te. Sterminerò tutte le nazioni tra le quali ti ho disperso, ma non sterminerò te; ti castigherò secondo giustizia, non ti lascerò del tutto impunito» (Ger 46,1-28). </w:t>
      </w:r>
    </w:p>
    <w:p w14:paraId="7998BE87" w14:textId="77777777" w:rsidR="0090577B" w:rsidRPr="0090577B" w:rsidRDefault="0090577B" w:rsidP="0090577B">
      <w:pPr>
        <w:spacing w:after="120"/>
        <w:ind w:left="567" w:right="567"/>
        <w:jc w:val="both"/>
        <w:rPr>
          <w:rFonts w:ascii="Arial" w:hAnsi="Arial"/>
          <w:i/>
          <w:iCs/>
          <w:sz w:val="22"/>
        </w:rPr>
      </w:pPr>
    </w:p>
    <w:p w14:paraId="73D23D45" w14:textId="77777777" w:rsidR="0090577B" w:rsidRPr="0090577B" w:rsidRDefault="0090577B" w:rsidP="0090577B">
      <w:pPr>
        <w:spacing w:after="120"/>
        <w:jc w:val="both"/>
        <w:rPr>
          <w:rFonts w:ascii="Arial" w:hAnsi="Arial" w:cs="Arial"/>
          <w:b/>
          <w:bCs/>
          <w:i/>
          <w:iCs/>
          <w:sz w:val="24"/>
          <w:szCs w:val="26"/>
        </w:rPr>
      </w:pPr>
      <w:bookmarkStart w:id="170" w:name="_Toc474246675"/>
      <w:bookmarkStart w:id="171" w:name="_Toc62164042"/>
      <w:r w:rsidRPr="0090577B">
        <w:rPr>
          <w:rFonts w:ascii="Arial" w:hAnsi="Arial" w:cs="Arial"/>
          <w:b/>
          <w:bCs/>
          <w:i/>
          <w:iCs/>
          <w:sz w:val="24"/>
          <w:szCs w:val="26"/>
        </w:rPr>
        <w:t>SUI FILISTEI</w:t>
      </w:r>
      <w:bookmarkEnd w:id="170"/>
      <w:bookmarkEnd w:id="171"/>
    </w:p>
    <w:p w14:paraId="6385869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Parola del Signore che fu rivolta al profeta Geremia sui Filistei, prima che il faraone occupasse Gaza. Così dice il Signore: «Ecco, si sollevano ondate dal settentrione, diventano un torrente che straripa. Allagano la terra e ciò che è in essa, la città e i suoi abitanti. Gli uomini gridano, urlano tutti gli abitanti della terra. Allo strepito scalpitante degli zoccoli dei suoi cavalli, al fragore dei suoi carri, al cigolio delle ruote, i padri non si voltano verso i figli, le loro mani sono senza forza, perché è arrivato il giorno in cui saranno distrutti tutti i Filistei e saranno abbattute Tiro e Sidone con quanti sono rimasti ad aiutarle; il Signore infatti distrugge i Filistei, il resto dell’isola di Caftor.</w:t>
      </w:r>
    </w:p>
    <w:p w14:paraId="14881DF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Fino a Gaza si sono rasati per lutto, Àscalon è ridotta al silenzio. Asdod, povero resto degli Anakiti, fino a quando ti farai incisioni? Ah! spada del Signore, quando ti concederai riposo? Rientra nel fodero, férmati e càlmati. Come potrà riposare, se il Signore le ha ordinato di agire? Contro Àscalon e tutta la costa del mare, là egli l’ha destinata» (Ger 46,1-7). </w:t>
      </w:r>
    </w:p>
    <w:p w14:paraId="44F1D2BC" w14:textId="77777777" w:rsidR="0090577B" w:rsidRPr="0090577B" w:rsidRDefault="0090577B" w:rsidP="0090577B">
      <w:pPr>
        <w:spacing w:after="120"/>
        <w:ind w:left="567" w:right="567"/>
        <w:jc w:val="both"/>
        <w:rPr>
          <w:rFonts w:ascii="Arial" w:hAnsi="Arial"/>
          <w:i/>
          <w:iCs/>
          <w:sz w:val="22"/>
        </w:rPr>
      </w:pPr>
    </w:p>
    <w:p w14:paraId="0C2E5FE0" w14:textId="77777777" w:rsidR="0090577B" w:rsidRPr="0090577B" w:rsidRDefault="0090577B" w:rsidP="0090577B">
      <w:pPr>
        <w:spacing w:after="120"/>
        <w:jc w:val="both"/>
        <w:rPr>
          <w:rFonts w:ascii="Arial" w:hAnsi="Arial" w:cs="Arial"/>
          <w:b/>
          <w:bCs/>
          <w:i/>
          <w:iCs/>
          <w:sz w:val="24"/>
          <w:szCs w:val="26"/>
        </w:rPr>
      </w:pPr>
      <w:bookmarkStart w:id="172" w:name="_Toc474246676"/>
      <w:bookmarkStart w:id="173" w:name="_Toc62164043"/>
      <w:r w:rsidRPr="0090577B">
        <w:rPr>
          <w:rFonts w:ascii="Arial" w:hAnsi="Arial" w:cs="Arial"/>
          <w:b/>
          <w:bCs/>
          <w:i/>
          <w:iCs/>
          <w:sz w:val="24"/>
          <w:szCs w:val="26"/>
        </w:rPr>
        <w:t>SU MOAB.</w:t>
      </w:r>
      <w:bookmarkEnd w:id="172"/>
      <w:bookmarkEnd w:id="173"/>
    </w:p>
    <w:p w14:paraId="6A20C53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degli eserciti, Dio d’Israele: «Guai a Nebo, poiché è devastata! Piena di vergogna e catturata è Kiriatàim, sente vergogna, è abbattuta la roccaforte. Non esiste più la fama di Moab, a Chesbon tramano il male contro di essa: “Venite ed eliminiamola dalle nazioni”. Anche tu, Madmen, sarai demolita, la spada ti inseguirà. Una voce, un grido da Coronàim: “Devastazione e rovina grande!”. Abbattuta è Moab,</w:t>
      </w:r>
    </w:p>
    <w:p w14:paraId="063B2C6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le grida si fanno sentire fino a Soar. Piangendo, salgono la salita di Luchìt, giù per la discesa di Coronàim si odono grida strazianti: “Fuggite, salvate la vostra vita! Siate come l’asino selvatico nel deserto”.  Poiché hai posto la fiducia nelle tue fortezze e nei tuoi tesori, anche tu sarai preso e Camos andrà in esilio, insieme con i suoi sacerdoti e con i suoi capi. Il devastatore verrà contro ogni città, nessuna città potrà scampare. Sarà devastata la valle e la pianura desolata, come dice il Signore.</w:t>
      </w:r>
    </w:p>
    <w:p w14:paraId="2722EED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Erigete un cippo funebre a Moab, perché è tutta in rovina. Le sue città diventeranno un deserto, nessuno le abiterà. Maledetto chi compie fiaccamente l’opera del Signore, maledetto chi trattiene la spada dal sangue! Moab era tranquillo fin dalla giovinezza, riposava come vino sulla sua feccia, non è stato travasato di botte in botte, né è mai andato in esilio; per questo gli è rimasto il suo sapore, il suo profumo non si è alterato. Per questo giorni verranno – oracolo del Signore – nei quali manderò uomini a travasarlo, </w:t>
      </w:r>
      <w:r w:rsidRPr="0090577B">
        <w:rPr>
          <w:rFonts w:ascii="Arial" w:hAnsi="Arial"/>
          <w:i/>
          <w:iCs/>
          <w:sz w:val="22"/>
        </w:rPr>
        <w:lastRenderedPageBreak/>
        <w:t>vuoteranno le sue botti e frantumeranno i suoi otri. Moab si vergognerà di Camos come la casa d’Israele si è vergognata di Betel, in cui aveva riposto la sua fiducia.</w:t>
      </w:r>
    </w:p>
    <w:p w14:paraId="02327BC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Come potete dire: “Noi siamo uomini prodi e uomini valorosi per la battaglia”? Il devastatore di Moab sale contro di lui, i suoi giovani migliori scendono al macello.  Oracolo del re, il cui nome è Signore degli eserciti. È vicina la rovina di Moab, la sua sventura avanza in gran fretta. Compiangetelo, voi tutti suoi vicini e tutti voi che conoscete il suo nome; dite: “Come si è spezzata la verga robusta, quello scettro magnifico?”.</w:t>
      </w:r>
    </w:p>
    <w:p w14:paraId="65C2BBC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Scendi dalla tua gloria, siedi sull’arido suolo, o popolo che abiti a Dibon; poiché il devastatore di Moab sale contro di te, egli distrugge le tue fortezze. Sta sulla strada e osserva, tu che abiti ad Aroèr. Interroga il fuggiasco e lo scampato, domanda: “Che cosa è successo?”. Moab prova vergogna, è in rovina; urlate, gridate, annunciate sull’Arnon che Moab è devastato.</w:t>
      </w:r>
    </w:p>
    <w:p w14:paraId="7AA9EC1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È arrivato il giudizio per la regione dell’altopiano, per Colon, per Iaas e per Mefàat, per Dibon, per Nebo e per Bet-Diblatàim, per Kiriatàim, per Bet-Gamul e per Bet-Meon, per Keriòt e per Bosra, per tutte le città del territorio di Moab, lontane e vicine. È infranta la potenza di Moab, è spezzato il suo braccio. Oracolo del Signore. Inebriatelo, perché si è sollevato contro il Signore, e Moab si rotolerà nel vomito e anch’esso diventerà oggetto di scherno. Non è stato forse Israele per te oggetto di scherno? Fu questi forse sorpreso fra i ladri, dato che quando parli di lui scuoti sempre la testa?</w:t>
      </w:r>
    </w:p>
    <w:p w14:paraId="63D37E2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Abbandonate le città e dimorate nelle rupi, abitanti di Moab, siate come la colomba, che fa il nido sull’orlo di un precipizio. Abbiamo udito l’orgoglio di Moab, il grande orgoglioso, la sua superbia, il suo orgoglio, la sua alterigia, l’altezzosità del suo cuore. Conosco bene la sua tracotanza – oracolo del Signore –, l’inconsistenza delle sue chiacchiere, le sue opere vane. Per questo alzo un lamento su Moab, grido per tutto Moab, gemo per gli uomini di Kir-Cheres. Io piango per te come per Iazer, o vigna di Sibma! I tuoi tralci arrivavano al mare, raggiungevano Iazer. Sui tuoi frutti e sulla tua vendemmia è piombato il devastatore. Sono scomparse gioia e allegria dai frutteti e dalla regione di Moab. È finito il vino nei tini, non pigia più il pigiatore, il canto di gioia non è più canto di gioia.</w:t>
      </w:r>
    </w:p>
    <w:p w14:paraId="439AAC5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Delle grida di Chesbon e di Elalè si diffonde l’eco fino a Iaas; da Soar si odono grida fino a Coronàim e a Eglat-Selisià, poiché anche le acque di Nimrìm sono un deserto. Io farò scomparire in Moab – oracolo del Signore – chi sale sulle alture e chi brucia incenso ai suoi dèi. Perciò il mio cuore per Moab geme come i flauti, il mio cuore geme come i flauti per gli uomini di Kir-Cheres, poiché sono venute meno le loro scorte. Sì, ogni testa è rasata, ogni barba è tagliata; ci sono incisioni sulle mani e tutti i fianchi sono coperti di sacco. Sopra tutte le terrazze di Moab e nelle sue piazze è tutto un lamento, perché io ho spezzato Moab come un vaso senza valore. Oracolo del Signore. Come è rovinato! Gridate! Come Moab ha voltato vergognosamente le spalle! Moab è diventato oggetto di scherno e di orrore per tutti i suoi vicini. Poiché così dice il Signore: Ecco, come l’aquila si libra e distende le ali su Moab. Le città sono prese, le fortezze sono espugnate. In quel giorno il cuore dei prodi di Moab sarà come il cuore di una donna nei dolori del parto.</w:t>
      </w:r>
    </w:p>
    <w:p w14:paraId="1FD2D5E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Moab è distrutto, ha cessato di essere popolo, perché si è sollevato contro il Signore. Terrore, fossa e laccio ti sovrastano, o abitante di Moab. Oracolo del Signore. Chi fugge al grido di terrore cadrà nella fossa, chi risale dalla </w:t>
      </w:r>
      <w:r w:rsidRPr="0090577B">
        <w:rPr>
          <w:rFonts w:ascii="Arial" w:hAnsi="Arial"/>
          <w:i/>
          <w:iCs/>
          <w:sz w:val="22"/>
        </w:rPr>
        <w:lastRenderedPageBreak/>
        <w:t xml:space="preserve">fossa sarà preso nel laccio, perché io manderò sui Moabiti tutto questo nell’anno del loro castigo. Oracolo del Signore. All’ombra di Chesbon si fermano spossati i fuggiaschi, ma un fuoco esce da Chesbon, una fiamma dal palazzo di Sicon e divora le tempie di Moab e il cranio di uomini turbolenti. Guai a te, Moab, sei perduto, popolo di Camos, poiché i tuoi figli sono condotti in schiavitù, le tue figlie in esilio. Ma io cambierò la sorte di Moab negli ultimi giorni». Oracolo del Signore. Fin qui il giudizio su Moab (Ger 48,1-47). </w:t>
      </w:r>
    </w:p>
    <w:p w14:paraId="7664FD9E" w14:textId="77777777" w:rsidR="0090577B" w:rsidRPr="0090577B" w:rsidRDefault="0090577B" w:rsidP="0090577B">
      <w:pPr>
        <w:spacing w:after="120"/>
        <w:ind w:left="567" w:right="567"/>
        <w:jc w:val="both"/>
        <w:rPr>
          <w:rFonts w:ascii="Arial" w:hAnsi="Arial"/>
          <w:i/>
          <w:iCs/>
          <w:sz w:val="22"/>
        </w:rPr>
      </w:pPr>
    </w:p>
    <w:p w14:paraId="1B629C86" w14:textId="77777777" w:rsidR="0090577B" w:rsidRPr="0090577B" w:rsidRDefault="0090577B" w:rsidP="0090577B">
      <w:pPr>
        <w:spacing w:after="120"/>
        <w:jc w:val="both"/>
        <w:rPr>
          <w:rFonts w:ascii="Arial" w:hAnsi="Arial" w:cs="Arial"/>
          <w:b/>
          <w:bCs/>
          <w:i/>
          <w:iCs/>
          <w:sz w:val="24"/>
          <w:szCs w:val="26"/>
        </w:rPr>
      </w:pPr>
      <w:bookmarkStart w:id="174" w:name="_Toc474246677"/>
      <w:bookmarkStart w:id="175" w:name="_Toc62164044"/>
      <w:r w:rsidRPr="0090577B">
        <w:rPr>
          <w:rFonts w:ascii="Arial" w:hAnsi="Arial" w:cs="Arial"/>
          <w:b/>
          <w:bCs/>
          <w:i/>
          <w:iCs/>
          <w:sz w:val="24"/>
          <w:szCs w:val="26"/>
        </w:rPr>
        <w:t>SUGLI AMMONITI.</w:t>
      </w:r>
      <w:bookmarkEnd w:id="174"/>
      <w:bookmarkEnd w:id="175"/>
    </w:p>
    <w:p w14:paraId="311B798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«Israele non ha forse figli, non ha forse un erede? Perché Milcom ha ereditato la terra di Gad e il suo popolo ne ha occupato le città? Perciò ecco, verranno giorni – oracolo del Signore – nei quali io farò udire fragore di guerra a Rabbà degli Ammoniti; essa diventerà un cumulo di rovine, i suoi villaggi saranno consumati dal fuoco, Israele spoglierà i suoi spogliatori, dice il Signore. Urla, Chesbon, arriva il devastatore; gridate, villaggi di Rabbà, cingetevi di sacco, innalzate lamenti e andate raminghi con tagli sulla pelle, perché Milcom andrà in esilio, con i suoi sacerdoti e i suoi capi. Perché ti vanti delle tue valli, figlia ribelle? Confidi nei tuoi tesori ed esclami: “Chi verrà contro di me?”. Ecco, io manderò su di te il terrore – oracolo del Signore, Dio degli eserciti – da tutti i dintorni. Voi sarete scacciati, ognuno per la sua via, e non vi sarà nessuno che raduni i fuggiaschi. Ma dopo cambierò la sorte degli Ammoniti». Oracolo del Signore.</w:t>
      </w:r>
    </w:p>
    <w:p w14:paraId="0612EAE5" w14:textId="77777777" w:rsidR="0090577B" w:rsidRPr="0090577B" w:rsidRDefault="0090577B" w:rsidP="0090577B">
      <w:pPr>
        <w:spacing w:after="120"/>
        <w:ind w:left="567" w:right="567"/>
        <w:jc w:val="both"/>
        <w:rPr>
          <w:rFonts w:ascii="Arial" w:hAnsi="Arial"/>
          <w:i/>
          <w:iCs/>
          <w:sz w:val="22"/>
        </w:rPr>
      </w:pPr>
    </w:p>
    <w:p w14:paraId="1ECA1069" w14:textId="77777777" w:rsidR="0090577B" w:rsidRPr="0090577B" w:rsidRDefault="0090577B" w:rsidP="0090577B">
      <w:pPr>
        <w:spacing w:after="120"/>
        <w:jc w:val="both"/>
        <w:rPr>
          <w:rFonts w:ascii="Arial" w:hAnsi="Arial" w:cs="Arial"/>
          <w:b/>
          <w:bCs/>
          <w:i/>
          <w:iCs/>
          <w:sz w:val="24"/>
          <w:szCs w:val="26"/>
        </w:rPr>
      </w:pPr>
      <w:bookmarkStart w:id="176" w:name="_Toc474246678"/>
      <w:bookmarkStart w:id="177" w:name="_Toc62164045"/>
      <w:r w:rsidRPr="0090577B">
        <w:rPr>
          <w:rFonts w:ascii="Arial" w:hAnsi="Arial" w:cs="Arial"/>
          <w:b/>
          <w:bCs/>
          <w:i/>
          <w:iCs/>
          <w:sz w:val="24"/>
          <w:szCs w:val="26"/>
        </w:rPr>
        <w:t>SU EDOM.</w:t>
      </w:r>
      <w:bookmarkEnd w:id="176"/>
      <w:bookmarkEnd w:id="177"/>
    </w:p>
    <w:p w14:paraId="48E44EF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degli eserciti: «Non c’è più sapienza in Teman? È scomparso il consiglio dei saggi? È svanita la loro sapienza? Fuggite, voltatevi, nascondetevi in un luogo segreto, abitanti di Dedan, poiché io mando su Esaù la sua rovina, il tempo del suo castigo. Se vendemmiatori venissero da te, ti lascerebbero appena qualche grappolo. Se ladri notturni venissero da te, saccheggerebbero quanto basta loro. Perché io intendo spogliare Esaù, rivelo i suoi nascondigli ed egli non ha dove nascondersi. La sua stirpe, i suoi fratelli, i suoi vicini sono distrutti ed egli non è più. Lascia i tuoi orfani, io li farò vivere, le tue vedove confidino in me!</w:t>
      </w:r>
    </w:p>
    <w:p w14:paraId="79B6CDE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 Ho udito un messaggio da parte del Signore, un messaggero è stato inviato fra le nazioni: «Adunatevi e marciate contro di lui! Alzatevi per la battaglia». «Poiché ecco, ti faccio piccolo fra le nazioni e spregevole fra gli uomini. Ti ha indotto in errore la tua arroganza, la superbia del tuo cuore; tu che abiti nelle caverne delle rocce, che ti aggrappi alle cime dei colli, anche se, come l’aquila, ponessi in alto il tuo nido, di lassù ti farò precipitare. Oracolo del Signore.</w:t>
      </w:r>
    </w:p>
    <w:p w14:paraId="7506AF4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Edom sarà una desolazione; quanti vi passeranno vicino resteranno sbigottiti e fischieranno di scherno davanti a tutte le sue ferite. Come nello sconvolgimento di Sòdoma e Gomorra e delle città vicine – dice il Signore –</w:t>
      </w:r>
      <w:r w:rsidRPr="0090577B">
        <w:rPr>
          <w:rFonts w:ascii="Arial" w:hAnsi="Arial"/>
          <w:i/>
          <w:iCs/>
          <w:sz w:val="22"/>
        </w:rPr>
        <w:lastRenderedPageBreak/>
        <w:t>,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 Certo, trascineranno via anche i più piccoli del gregge e sarà desolato il loro pascolo. Al fragore della loro caduta tremerà la terra. Un grido! Fino al Mar Rosso ne risuonerà l’eco. Ecco, come l’aquila sale e si libra e distende le ali su Bosra. In quel giorno il cuore dei prodi di Edom sarà come il cuore di una donna nei dolori del parto».</w:t>
      </w:r>
    </w:p>
    <w:p w14:paraId="1C7FEB6D" w14:textId="77777777" w:rsidR="0090577B" w:rsidRPr="0090577B" w:rsidRDefault="0090577B" w:rsidP="0090577B">
      <w:pPr>
        <w:spacing w:after="120"/>
        <w:ind w:left="567" w:right="567"/>
        <w:jc w:val="both"/>
        <w:rPr>
          <w:rFonts w:ascii="Arial" w:hAnsi="Arial"/>
          <w:i/>
          <w:iCs/>
          <w:sz w:val="22"/>
        </w:rPr>
      </w:pPr>
    </w:p>
    <w:p w14:paraId="72776EF7" w14:textId="77777777" w:rsidR="0090577B" w:rsidRPr="0090577B" w:rsidRDefault="0090577B" w:rsidP="0090577B">
      <w:pPr>
        <w:spacing w:after="120"/>
        <w:jc w:val="both"/>
        <w:rPr>
          <w:rFonts w:ascii="Arial" w:hAnsi="Arial" w:cs="Arial"/>
          <w:b/>
          <w:bCs/>
          <w:i/>
          <w:iCs/>
          <w:sz w:val="24"/>
          <w:szCs w:val="26"/>
        </w:rPr>
      </w:pPr>
      <w:bookmarkStart w:id="178" w:name="_Toc474246679"/>
      <w:bookmarkStart w:id="179" w:name="_Toc62164046"/>
      <w:r w:rsidRPr="0090577B">
        <w:rPr>
          <w:rFonts w:ascii="Arial" w:hAnsi="Arial" w:cs="Arial"/>
          <w:b/>
          <w:bCs/>
          <w:i/>
          <w:iCs/>
          <w:sz w:val="24"/>
          <w:szCs w:val="26"/>
        </w:rPr>
        <w:t>SU DAMASCO.</w:t>
      </w:r>
      <w:bookmarkEnd w:id="178"/>
      <w:bookmarkEnd w:id="179"/>
    </w:p>
    <w:p w14:paraId="6AE8E6A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«Camat e Arpad sono piene di confusione, perché hanno sentito una cattiva notizia; esse sono agitate come il mare, sono in angustia, non possono calmarsi. Spossata è Damasco, volta le spalle per fuggire; un tremito l’ha colta, angoscia e dolori l’assalgono come una partoriente. Come non potrebbe essere abbandonata  la città gloriosa, la città del tripudio? Perciò cadranno i suoi giovani nelle sue piazze, tutti i suoi guerrieri periranno in quel giorno. Oracolo del Signore degli eserciti. Darò fuoco alle mura di Damasco e divorerà i palazzi di Ben-Adàd». Su Kedar e sui regni di Asor, che Nabucodònosor, re di Babilonia, sconfisse.</w:t>
      </w:r>
    </w:p>
    <w:p w14:paraId="03E658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«Su, marciate contro Kedar, saccheggiate i figli dell’oriente. Prendete le loro tende e le loro pecore, i loro teli, tutti i loro attrezzi, portate via i loro cammelli; un grido si leverà su di loro: “Terrore all’intorno!”. Fuggite, andate lontano,  nascondetevi in un luogo segreto o abitanti di Asor – oracolo del Signore –, perché Nabucodònosor, re di Babilonia, ha ideato un disegno contro di voi, ha preparato un piano contro di voi. Su, marciate contro la nazione tranquilla, che vive in sicurezza  – oracolo del Signore –</w:t>
      </w:r>
    </w:p>
    <w:p w14:paraId="36ECAE7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 non ha né porte né sbarre, e vive isolata. I suoi cammelli diverranno preda e la massa delle sue greggi bottino. Disperderò a tutti i venti coloro che si radono le tempie, da ogni parte farò venire la loro rovina. Oracolo del Signore. Asor diventerà rifugio di sciacalli, una desolazione per sempre; non vi abiterà alcuna persona né vi dimorerà essere umano».</w:t>
      </w:r>
    </w:p>
    <w:p w14:paraId="30ED04CF" w14:textId="77777777" w:rsidR="0090577B" w:rsidRPr="0090577B" w:rsidRDefault="0090577B" w:rsidP="0090577B">
      <w:pPr>
        <w:spacing w:after="120"/>
        <w:ind w:left="567" w:right="567"/>
        <w:jc w:val="both"/>
        <w:rPr>
          <w:rFonts w:ascii="Arial" w:hAnsi="Arial"/>
          <w:i/>
          <w:iCs/>
          <w:sz w:val="22"/>
        </w:rPr>
      </w:pPr>
    </w:p>
    <w:p w14:paraId="0FDE5849" w14:textId="77777777" w:rsidR="0090577B" w:rsidRPr="0090577B" w:rsidRDefault="0090577B" w:rsidP="0090577B">
      <w:pPr>
        <w:spacing w:after="120"/>
        <w:ind w:right="567"/>
        <w:jc w:val="both"/>
        <w:rPr>
          <w:rFonts w:ascii="Arial" w:hAnsi="Arial" w:cs="Arial"/>
          <w:b/>
          <w:bCs/>
          <w:sz w:val="24"/>
          <w:szCs w:val="26"/>
        </w:rPr>
      </w:pPr>
      <w:bookmarkStart w:id="180" w:name="_Toc474246680"/>
      <w:bookmarkStart w:id="181" w:name="_Toc62164047"/>
      <w:r w:rsidRPr="0090577B">
        <w:rPr>
          <w:rFonts w:ascii="Arial" w:hAnsi="Arial" w:cs="Arial"/>
          <w:b/>
          <w:bCs/>
          <w:sz w:val="24"/>
          <w:szCs w:val="26"/>
        </w:rPr>
        <w:t>SU ELAM</w:t>
      </w:r>
      <w:bookmarkEnd w:id="180"/>
      <w:bookmarkEnd w:id="181"/>
    </w:p>
    <w:p w14:paraId="5FEDAF4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Parola che il Signore rivolse al profeta Geremia riguardo a Elam all’inizio del regno di Sedecìa, re di Giuda. «Dice il Signore degli eserciti: Ecco, io spezzerò l’arco di Elam, il nerbo della sua potenza. Farò venire contro Elam i quattro venti dalle quattro estremità del cielo e li disperderò davanti a questi venti; non ci sarà nazione in cui non giungeranno i profughi di Elam. </w:t>
      </w:r>
    </w:p>
    <w:p w14:paraId="3C69161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Incuterò terrore negli Elamiti davanti ai loro nemici e davanti a coloro che vogliono la loro vita; manderò su di loro la sventura, la mia ira ardente.  Oracolo del Signore. Manderò la spada a inseguirli, finché non li avrò sterminati. Porrò il mio trono su Elam e farò scomparire il suo re e i suoi capi. Oracolo del Signore. Ma negli ultimi giorni cambierò la sorte di Elam».  Oracolo del Signore (Ger 49,1-39). </w:t>
      </w:r>
    </w:p>
    <w:p w14:paraId="268098FE" w14:textId="77777777" w:rsidR="0090577B" w:rsidRPr="0090577B" w:rsidRDefault="0090577B" w:rsidP="0090577B">
      <w:pPr>
        <w:spacing w:after="120"/>
        <w:ind w:left="567" w:right="567"/>
        <w:jc w:val="both"/>
        <w:rPr>
          <w:rFonts w:ascii="Arial" w:hAnsi="Arial"/>
          <w:i/>
          <w:iCs/>
          <w:sz w:val="22"/>
        </w:rPr>
      </w:pPr>
    </w:p>
    <w:p w14:paraId="2E7A03B1" w14:textId="77777777" w:rsidR="0090577B" w:rsidRPr="0090577B" w:rsidRDefault="0090577B" w:rsidP="0090577B">
      <w:pPr>
        <w:spacing w:after="120"/>
        <w:ind w:right="567"/>
        <w:jc w:val="both"/>
        <w:rPr>
          <w:rFonts w:ascii="Arial" w:hAnsi="Arial" w:cs="Arial"/>
          <w:b/>
          <w:bCs/>
          <w:sz w:val="24"/>
          <w:szCs w:val="26"/>
        </w:rPr>
      </w:pPr>
      <w:bookmarkStart w:id="182" w:name="_Toc474246681"/>
      <w:bookmarkStart w:id="183" w:name="_Toc62164048"/>
      <w:r w:rsidRPr="0090577B">
        <w:rPr>
          <w:rFonts w:ascii="Arial" w:hAnsi="Arial" w:cs="Arial"/>
          <w:b/>
          <w:bCs/>
          <w:sz w:val="24"/>
          <w:szCs w:val="26"/>
        </w:rPr>
        <w:t>SU BABILONIA</w:t>
      </w:r>
      <w:bookmarkEnd w:id="182"/>
      <w:bookmarkEnd w:id="183"/>
    </w:p>
    <w:p w14:paraId="19EC78B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Parola che il Signore pronunciò contro Babilonia, contro la terra dei Caldei, per mezzo del profeta Geremia. «Proclamatelo fra i popoli e fatelo sapere, non nascondetelo, dite: “Babilonia è presa, Bel è coperto di confusione, è infranto Marduc, sono svergognati i suoi idoli, sono infranti i suoi feticci”.</w:t>
      </w:r>
    </w:p>
    <w:p w14:paraId="1FDFCF0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68165BD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Fuggite da Babilonia, dalla regione dei Caldei, uscite e siate come capri in testa al gregge. Poiché ecco, io suscito e mando contro Babilonia una massa di grandi nazioni dalla terra del settentrione; le si schiereranno contro, ed essa sarà presa. Le loro frecce sono come quelle di un abile arciere, nessuna ritorna a vuoto. La Caldea diventerà preda di saccheggiatori, tutti se ne sazieranno».  Oracolo del Signore. Gioite pure e tripudiate, predatori della mia eredità! Saltate pure come giovenchi su un prato e nitrite come stalloni! Vostra madre è piena di confusione, è coperta di vergogna colei che vi ha partorito. Ecco, è l’ultima delle nazioni, un deserto, un luogo riarso e una steppa.</w:t>
      </w:r>
    </w:p>
    <w:p w14:paraId="3CCE439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 causa dell’ira del Signore non sarà più abitata, sarà tutta una desolazione. Chiunque passerà vicino a Babilonia rimarrà stupito e fischierà di scherno davanti a tutte le sue piaghe. Disponetevi intorno a Babilonia, voi tutti che tendete l’arco; tirate senza risparmiare le frecce, perché ha peccato contro il Signore. Da ogni parte alzate il grido di guerra contro di lei. Essa tende la mano, crollano le sue torri, rovinano le sue mura: questa è la vendetta del Signore. Vendicatevi di lei, trattatela come essa ha trattato gli altri! Sterminate in Babilonia chi semina e chi impugna la falce per mietere. Di fronte alla spada micidiale ciascuno ritorni al suo popolo e ciascuno fugga verso la sua terra. Una pecora smarrita è Israele, i leoni le hanno dato la caccia; per primo l’ha divorata il re d’Assiria, poi Nabucodònosor, re di Babilonia, ne ha stritolato le ossa.</w:t>
      </w:r>
    </w:p>
    <w:p w14:paraId="5002B9D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13A02E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Avanza nella terra di Meratàim, avanza contro di essa e contro gli abitanti di Pekod. Devasta, annientali  – oracolo del Signore –, fa’ quanto ti ho comandato!». Rumore di guerra nella regione, e grande disastro. Come è </w:t>
      </w:r>
      <w:r w:rsidRPr="0090577B">
        <w:rPr>
          <w:rFonts w:ascii="Arial" w:hAnsi="Arial"/>
          <w:i/>
          <w:iCs/>
          <w:sz w:val="22"/>
        </w:rPr>
        <w:lastRenderedPageBreak/>
        <w:t>stato rotto e fatto in pezzi il martello di tutta la terra? Come è diventata un orrore Babilonia fra le nazioni? Ti ho teso un laccio e sei stata catturata, Babilonia, senza avvedertene. Sei stata sorpresa e afferrata, perché hai fatto guerra al Signore.</w:t>
      </w:r>
    </w:p>
    <w:p w14:paraId="031FAE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Il Signore ha aperto il suo arsenale e ne ha tratto le armi del suo sdegno, perché il Signore, Dio degli eserciti, ha un’opera da compiere nella terra dei Caldei. Venite dall’estremo limite della terra, aprite i suoi granai; fatene dei mucchi come covoni,  sterminatela, non ne rimanga neppure un resto. Uccidete tutti i suoi tori, scendano al macello. Guai a loro, perché è giunto il loro giorno, il tempo del loro castigo! Voce di profughi e di scampati dalla terra di Babilonia, per annunciare in Sion la vendetta del Signore, nostro Dio, la vendetta per il suo tempio.</w:t>
      </w:r>
    </w:p>
    <w:p w14:paraId="71633EB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Convocate contro Babilonia gli arcieri, quanti tendono l’arco. Accampatevi intorno ad essa: nessuno scampi. Ripagatela secondo le sue opere, fate a lei quanto essa ha fatto, perché è stata arrogante con il Signore, con il Santo d’Israele. «Perciò cadranno i suoi giovani nelle sue piazze e tutti i suoi guerrieri periranno in quel giorno. Oracolo del Signore. Eccomi a te, o arrogante – oracolo del Signore degli eserciti –, poiché è giunto il tuo giorno, il tempo del tuo castigo. Vacillerà l’arrogante e cadrà, nessuno la rialzerà. Io darò alle fiamme le sue città, esse divoreranno tutti i suoi dintorni».</w:t>
      </w:r>
    </w:p>
    <w:p w14:paraId="076AEBD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 Spada sui Caldei – oracolo del Signore – e sugli abitanti di Babilonia, sui suoi capi e sui suoi sapienti! Spada sui suoi indovini: che impazziscano! Spada sui suoi prodi: che atterriscano! Spada sui suoi cavalli e sui suoi carri, su tutta la gentaglia che è in essa: diventino come donnicciole! Spada sui suoi tesori: siano saccheggiati! Spada sulle sue acque: si prosciughino! Perché essa è una terra di idoli; vanno pazzi per questi spauracchi.</w:t>
      </w:r>
    </w:p>
    <w:p w14:paraId="2BE5BE5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Signore ha fatto contro Babilonia e le decisioni che ha preso contro il paese dei Caldei. Certo, trascineranno via anche i più piccoli del gregge e sarà desolato il loro pascolo. Per il fragore della presa di Babilonia si scuoterà la terra, ne risuonerà l’eco fra le nazioni (Ger 50,1-46). </w:t>
      </w:r>
    </w:p>
    <w:p w14:paraId="27C2F9E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 xml:space="preserve">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w:t>
      </w:r>
    </w:p>
    <w:p w14:paraId="7DF9C98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w:t>
      </w:r>
    </w:p>
    <w:p w14:paraId="72B59CE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All’improvviso Babilonia è caduta, è stata infranta; alzate lamenti su di essa, prendete balsamo per la sua ferita, forse potrà essere guarita. «Abbiamo curato Babilonia, ma non è guarita. Lasciatela e andiamo ciascuno </w:t>
      </w:r>
      <w:proofErr w:type="spellStart"/>
      <w:r w:rsidRPr="0090577B">
        <w:rPr>
          <w:rFonts w:ascii="Arial" w:hAnsi="Arial"/>
          <w:i/>
          <w:iCs/>
          <w:sz w:val="22"/>
        </w:rPr>
        <w:t>al</w:t>
      </w:r>
      <w:proofErr w:type="spellEnd"/>
      <w:r w:rsidRPr="0090577B">
        <w:rPr>
          <w:rFonts w:ascii="Arial" w:hAnsi="Arial"/>
          <w:i/>
          <w:iCs/>
          <w:sz w:val="22"/>
        </w:rPr>
        <w:t xml:space="preserve"> proprio paese; poiché la sua punizione giunge fino al cielo e si alza fino alle nubi. Il Signore ha fatto trionfare la nostra giusta causa,  venite, raccontiamo in Sion  l’opera del Signore, nostro Dio». 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w:t>
      </w:r>
    </w:p>
    <w:p w14:paraId="3C52429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w:t>
      </w:r>
    </w:p>
    <w:p w14:paraId="3AD12C2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05981F8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ora ripagherò Babilonia e tutti gli abitanti della Caldea di tutto il male che hanno fatto a Sion, sotto i vostri occhi. Oracolo del Signore. 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w:t>
      </w:r>
      <w:r w:rsidRPr="0090577B">
        <w:rPr>
          <w:rFonts w:ascii="Arial" w:hAnsi="Arial"/>
          <w:i/>
          <w:iCs/>
          <w:sz w:val="22"/>
        </w:rPr>
        <w:lastRenderedPageBreak/>
        <w:t>Signore. Alzate un vessillo nel paese, suonate il corno fra le nazioni, convocandole per la guerra contro di lei; reclutate contro di lei i regni di Araràt, di Minnì e di Aschenàz. Nominate contro di lei un comandante, fate avanzare i cavalli come cavallette spinose.</w:t>
      </w:r>
    </w:p>
    <w:p w14:paraId="37FE307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Preparate alla guerra contro di lei le nazioni, il re della Media, i suoi prìncipi, tutti i suoi governatori e tutta la terra del suo dominio. 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w:t>
      </w:r>
    </w:p>
    <w:p w14:paraId="2D964EC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 guadi sono occupati, le fortezze bruciano, i guerrieri sono sconvolti dal terrore. Poiché dice il Signore degli eserciti, Dio d’Israele: «La figlia di Babilonia è come un’aia al tempo in cui viene spianata; ancora un poco e verrà per essa il tempo della mietitura».  «Mi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7A59D4D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 Li farò scendere al macello come agnelli, come montoni insieme 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w:t>
      </w:r>
    </w:p>
    <w:p w14:paraId="6346B85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punirò Bel a Babilonia, gli estrarrò dalla gola quanto ha inghiottito. Non andranno più a lui le nazioni. Persino le mura di Babilonia sono crollate. Esci fuori, popolo mio, ognuno salvi la sua vita dall’ira ardente del Signore. 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2B1B784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“Sentiamo vergogna perché abbiamo udito l’insulto; la confusione ha coperto i nostri volti, perché stranieri sono entrati nel santuario del tempio del Signore”. Perciò ecco, verranno giorni – oracolo del Signore – nei quali </w:t>
      </w:r>
      <w:r w:rsidRPr="0090577B">
        <w:rPr>
          <w:rFonts w:ascii="Arial" w:hAnsi="Arial"/>
          <w:i/>
          <w:iCs/>
          <w:sz w:val="22"/>
        </w:rPr>
        <w:lastRenderedPageBreak/>
        <w:t>punirò i suoi idoli e in tutta la sua regione gemeranno i feriti. Anche se Babilonia si innalzasse fino al cielo, anche se rendesse inaccessibile la sua cittadella potente, verranno da parte mia devastatori contro di essa». Oracolo del Signore.</w:t>
      </w:r>
    </w:p>
    <w:p w14:paraId="57E1902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 Così dice il Signore degli eserciti: «Le larghe mura di Babilonia saranno rase al suolo, le sue alte porte saranno date alle fiamme. Si affannano dunque invano i popoli, le nazioni si affaticano per il fuoco».</w:t>
      </w:r>
    </w:p>
    <w:p w14:paraId="03653FD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5E4F73CC" w14:textId="77777777" w:rsidR="0090577B" w:rsidRPr="0090577B" w:rsidRDefault="0090577B" w:rsidP="0090577B">
      <w:pPr>
        <w:spacing w:after="120"/>
        <w:ind w:left="567" w:right="567"/>
        <w:jc w:val="both"/>
        <w:rPr>
          <w:rFonts w:ascii="Arial" w:hAnsi="Arial"/>
          <w:i/>
          <w:iCs/>
          <w:sz w:val="22"/>
        </w:rPr>
      </w:pPr>
    </w:p>
    <w:p w14:paraId="291A3EA4" w14:textId="77777777" w:rsidR="0090577B" w:rsidRPr="0090577B" w:rsidRDefault="0090577B" w:rsidP="0090577B">
      <w:pPr>
        <w:spacing w:after="120"/>
        <w:jc w:val="both"/>
        <w:rPr>
          <w:rFonts w:ascii="Arial" w:hAnsi="Arial" w:cs="Arial"/>
          <w:b/>
          <w:bCs/>
          <w:i/>
          <w:iCs/>
          <w:sz w:val="24"/>
          <w:szCs w:val="28"/>
        </w:rPr>
      </w:pPr>
      <w:bookmarkStart w:id="184" w:name="_Toc474246682"/>
      <w:bookmarkStart w:id="185" w:name="_Toc62164049"/>
      <w:r w:rsidRPr="0090577B">
        <w:rPr>
          <w:rFonts w:ascii="Arial" w:hAnsi="Arial" w:cs="Arial"/>
          <w:b/>
          <w:bCs/>
          <w:i/>
          <w:iCs/>
          <w:sz w:val="24"/>
          <w:szCs w:val="28"/>
        </w:rPr>
        <w:t>LA PROFEZIA DI EZECHIELE</w:t>
      </w:r>
      <w:bookmarkEnd w:id="184"/>
      <w:bookmarkEnd w:id="185"/>
    </w:p>
    <w:p w14:paraId="6EE1D1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undicesimo, il primo del mese, mi fu rivolta questa parola del Signore:</w:t>
      </w:r>
    </w:p>
    <w:p w14:paraId="68397B9C" w14:textId="77777777" w:rsidR="0090577B" w:rsidRPr="0090577B" w:rsidRDefault="0090577B" w:rsidP="0090577B">
      <w:pPr>
        <w:spacing w:after="120"/>
        <w:ind w:left="567" w:right="567"/>
        <w:jc w:val="both"/>
        <w:rPr>
          <w:rFonts w:ascii="Arial" w:hAnsi="Arial"/>
          <w:i/>
          <w:iCs/>
          <w:sz w:val="22"/>
        </w:rPr>
      </w:pPr>
    </w:p>
    <w:p w14:paraId="0047F20F" w14:textId="77777777" w:rsidR="0090577B" w:rsidRPr="0090577B" w:rsidRDefault="0090577B" w:rsidP="0090577B">
      <w:pPr>
        <w:spacing w:after="120"/>
        <w:jc w:val="both"/>
        <w:rPr>
          <w:rFonts w:ascii="Arial" w:hAnsi="Arial" w:cs="Arial"/>
          <w:b/>
          <w:bCs/>
          <w:i/>
          <w:iCs/>
          <w:sz w:val="24"/>
          <w:szCs w:val="26"/>
        </w:rPr>
      </w:pPr>
      <w:bookmarkStart w:id="186" w:name="_Toc474246683"/>
      <w:bookmarkStart w:id="187" w:name="_Toc62164050"/>
      <w:r w:rsidRPr="0090577B">
        <w:rPr>
          <w:rFonts w:ascii="Arial" w:hAnsi="Arial" w:cs="Arial"/>
          <w:b/>
          <w:bCs/>
          <w:i/>
          <w:iCs/>
          <w:sz w:val="24"/>
          <w:szCs w:val="26"/>
        </w:rPr>
        <w:t>SU TIRO</w:t>
      </w:r>
      <w:bookmarkEnd w:id="186"/>
      <w:bookmarkEnd w:id="187"/>
    </w:p>
    <w:p w14:paraId="631DC98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«Figlio dell’uomo, poiché Tiro ha detto di Gerusalemme: “Bene! Eccola infranta la porta delle nazioni, verso di me essa si volge, la sua ricchezza è devastata”, ebbene, così dice il Signore Dio: Eccomi contro di te, Tiro. Manderò contro di te molti popoli, come  il mare solleva le onde, e distruggeranno le mura di Tiro, demoliranno le sue torri: spazzerò via da essa anche la polvere e la ridurrò a un arido scoglio. Essa diverrà, in mezzo al mare, un luogo dove stendere le reti, poiché io ho parlato. Oracolo del Signore. Essa sarà data in preda alle nazioni e le sue figlie in piena campagna saranno uccise di spada; allora sapranno che io sono il Signore.</w:t>
      </w:r>
    </w:p>
    <w:p w14:paraId="08C8C34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così dice il Signore Dio: Io mando da settentrione contro Tiro Nabucodònosor, re di Babilonia, il re dei re, con cavalli, carri e cavalieri e una folla, un popolo immenso. Le tue figlie, in terraferma, ucciderà di spada, contro di te costruirà bastioni, alzerà terrapieni, disporrà un tetto di scudi. Con gli arieti colpirà le tue mura, demolirà le tue torri con i suoi ordigni. La moltitudine dei suoi cavalli sarà tale che ti coprirà con la sua polvere, per lo </w:t>
      </w:r>
      <w:r w:rsidRPr="0090577B">
        <w:rPr>
          <w:rFonts w:ascii="Arial" w:hAnsi="Arial"/>
          <w:i/>
          <w:iCs/>
          <w:sz w:val="22"/>
        </w:rPr>
        <w:lastRenderedPageBreak/>
        <w:t>strepito dei cavalieri, delle ruote e dei carri tremeranno le tue mura, quando entrerà dalle tue porte come si entra in una città espugnata.</w:t>
      </w:r>
    </w:p>
    <w:p w14:paraId="18F7E8A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Con gli zoccoli dei suoi cavalli calpesterà tutte le tue strade, passerà il tuo popolo a fil di spada, abbatterà le tue colonne protettrici. Saccheggeranno le tue ricchezze, faranno bottino delle tue mercanzie. Abbatteranno le tue mura, demoliranno i tuoi splendidi palazzi: getteranno in mezzo al mare le tue pietre, i tuoi legnami e la tua polvere. Farò cessare lo strepito delle tue canzoni e non si udrà più il suono delle tue cetre. Ti renderò simile a un arido scoglio, a un luogo dove stendere le reti; tu non sarai più ricostruita, poiché io, il Signore, ho parlato. Oracolo del Signore Dio. 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79A576E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Su di te alzeranno un lamento e diranno: “Come sei perita, travolta dai flutti, città famosa, potente sui mari! Essa e i suoi abitanti, incutevano terrore su tutta la terraferma. Ora le isole tremano, nel giorno della tua caduta, le isole del mare sono spaventate per la tua fine”. 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ritrovata». Oracolo del Signore Dio (Ez 26,1-21). </w:t>
      </w:r>
    </w:p>
    <w:p w14:paraId="5BCE8D9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«Orsù, figlio dell’uomo, intona un lamento su Tiro. Di’ a Tiro, alla città situata all’approdo del mare, che commercia con i popoli e con molte isole: 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w:t>
      </w:r>
    </w:p>
    <w:p w14:paraId="1E1BFE9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33024A3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w:t>
      </w:r>
      <w:r w:rsidRPr="0090577B">
        <w:rPr>
          <w:rFonts w:ascii="Arial" w:hAnsi="Arial"/>
          <w:i/>
          <w:iCs/>
          <w:sz w:val="22"/>
        </w:rPr>
        <w:lastRenderedPageBreak/>
        <w:t>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79E6AAC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Carran, Canne, Eden, i mercanti di Saba, Assur, Chilmad trafficavano con te. Al tuo mercato scambiavano con te vesti di lusso, mantelli di porpora e di broccato, tappeti tessuti a vari colori, funi ritorte e robuste. Le navi di Tarsis viaggiavano portando le tue mercanzie.  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w:t>
      </w:r>
    </w:p>
    <w:p w14:paraId="21334D7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w:t>
      </w:r>
    </w:p>
    <w:p w14:paraId="4830BE8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(Ez 27,1-36). </w:t>
      </w:r>
    </w:p>
    <w:p w14:paraId="11092BA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«Figlio dell’uomo, parla al principe di Tiro: Così dice il Signore Dio: 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w:t>
      </w:r>
    </w:p>
    <w:p w14:paraId="27DBDEB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 Mi fu rivolta questa </w:t>
      </w:r>
      <w:r w:rsidRPr="0090577B">
        <w:rPr>
          <w:rFonts w:ascii="Arial" w:hAnsi="Arial"/>
          <w:i/>
          <w:iCs/>
          <w:sz w:val="22"/>
        </w:rPr>
        <w:lastRenderedPageBreak/>
        <w:t>parola del Signore: «Figlio dell’uomo, intona un lamento sul principe di Tiro e digli: Così dice il Signore Dio: Tu eri un modello di perfezione, pieno di sapienza, perfetto in bellezza; in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w:t>
      </w:r>
    </w:p>
    <w:p w14:paraId="38FBC56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 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w:t>
      </w:r>
    </w:p>
    <w:p w14:paraId="2DD1FA95" w14:textId="77777777" w:rsidR="0090577B" w:rsidRPr="0090577B" w:rsidRDefault="0090577B" w:rsidP="0090577B">
      <w:pPr>
        <w:spacing w:after="120"/>
        <w:ind w:left="567" w:right="567"/>
        <w:jc w:val="both"/>
        <w:rPr>
          <w:rFonts w:ascii="Arial" w:hAnsi="Arial"/>
          <w:i/>
          <w:iCs/>
          <w:sz w:val="22"/>
        </w:rPr>
      </w:pPr>
    </w:p>
    <w:p w14:paraId="6B86F600" w14:textId="77777777" w:rsidR="0090577B" w:rsidRPr="0090577B" w:rsidRDefault="0090577B" w:rsidP="0090577B">
      <w:pPr>
        <w:spacing w:after="120"/>
        <w:ind w:left="567" w:right="567"/>
        <w:jc w:val="both"/>
        <w:rPr>
          <w:rFonts w:ascii="Arial" w:hAnsi="Arial"/>
          <w:i/>
          <w:iCs/>
          <w:sz w:val="22"/>
        </w:rPr>
      </w:pPr>
    </w:p>
    <w:p w14:paraId="33984FF8" w14:textId="77777777" w:rsidR="0090577B" w:rsidRPr="0090577B" w:rsidRDefault="0090577B" w:rsidP="0090577B">
      <w:pPr>
        <w:spacing w:after="120"/>
        <w:jc w:val="both"/>
        <w:rPr>
          <w:rFonts w:ascii="Arial" w:hAnsi="Arial" w:cs="Arial"/>
          <w:b/>
          <w:bCs/>
          <w:i/>
          <w:iCs/>
          <w:sz w:val="24"/>
          <w:szCs w:val="26"/>
        </w:rPr>
      </w:pPr>
      <w:bookmarkStart w:id="188" w:name="_Toc474246684"/>
      <w:bookmarkStart w:id="189" w:name="_Toc62164051"/>
      <w:r w:rsidRPr="0090577B">
        <w:rPr>
          <w:rFonts w:ascii="Arial" w:hAnsi="Arial" w:cs="Arial"/>
          <w:b/>
          <w:bCs/>
          <w:i/>
          <w:iCs/>
          <w:sz w:val="24"/>
          <w:szCs w:val="26"/>
        </w:rPr>
        <w:t>SU SIDONE</w:t>
      </w:r>
      <w:bookmarkEnd w:id="188"/>
      <w:bookmarkEnd w:id="189"/>
    </w:p>
    <w:p w14:paraId="75409B3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«Figlio dell’uomo, volgiti verso Sidone e profetizza contro di essa: Annunciale: Così dice il Signore Dio: 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w:t>
      </w:r>
    </w:p>
    <w:p w14:paraId="4A8F305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Non ci sarà più per la casa d’Israele un aculeo pungente, una spina dolorosa tra tutti i suoi vicini che la disprezzano: sapranno che io sono il Signore. 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 28,1-26). </w:t>
      </w:r>
    </w:p>
    <w:p w14:paraId="723E95F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Nell’anno decimo, nel decimo mese, il dodici del mese, mi fu rivolta questa parola del Signore: «Figlio dell’uomo, rivolgiti contro il faraone, re d’Egitto, e profetizza contro di lui e contro tutto l’Egitto. Parla dunque dicendo: Così dice il Signore Dio: Eccomi contro di te, faraone, re d’Egitto; grande coccodrillo, sdraiato in mezzo al Nilo, hai detto: “Il Nilo è mio, è mia creatura”. Metterò ganci alle tue mascelle e farò sì che i pesci dei tuoi fiumi ti si attacchino alle squame e ti farò uscire dal tuo Nilo insieme con tutti i pesci del tuo Nilo attaccati alle squame; getterò nel deserto te e tutti i pesci del tuo Nilo, e andrai a cadere in mezzo alla campagna e non sarai né raccolto né sepolto: ti  darò in pasto alle bestie selvatiche e agli uccelli del cielo. Tutti gli abitanti dell’Egitto sapranno che io sono il Signore, poiché tu sei stato un sostegno di canna per la casa d’Israele. Quando questi ti vollero afferrare ti rompesti, </w:t>
      </w:r>
      <w:r w:rsidRPr="0090577B">
        <w:rPr>
          <w:rFonts w:ascii="Arial" w:hAnsi="Arial"/>
          <w:i/>
          <w:iCs/>
          <w:sz w:val="22"/>
        </w:rPr>
        <w:lastRenderedPageBreak/>
        <w:t>lacerando tutta la loro spalla,  e  quando si appoggiarono a te ti spezzasti, facendo vacillare tutti i loro fianchi.</w:t>
      </w:r>
    </w:p>
    <w:p w14:paraId="660C9B3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così dice il Signore Dio: Ecco, io manderò contro di te una spada ed eliminerò da te uomini e bestie. L’Egitto diventerà un luogo desolato e deserto e sapranno che io sono il Signore. Perché egli ha detto: “Il Nilo è mio, è mia creatura”. Ebbene, eccomi contro di te e contro il tuo Nilo. Io farò dell’Egitto, da Migdol fino a Siene, fino alla frontiera d’Etiopia, una terra deserta e desolata. Non vi passerà piede d’uomo o d’animale e rimarrà deserta per quarant’anni. Ridurrò l’Egitto a una terra desolata fra le terre devastate e le sue città saranno distrutte, rimarranno una desolazione per quarant’anni e disperderò gli Egiziani fra le genti e li disseminerò in paesi stranieri.</w:t>
      </w:r>
    </w:p>
    <w:p w14:paraId="0CAC8A7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Perché così dice il Signore Dio: Al termine dei quarant’anni io radunerò gli Egiziani dai popoli in mezzo ai quali li avevo dispersi. Muterò la loro sorte e li ricondurrò nel paese di Patros, nella loro terra d’origine, e lì formeranno un piccolo regno; sarà il più modesto fra gli altri regni e non si ergerà più sugli altri popoli. Li renderò piccoli e non domineranno più le altre nazioni. Non costituiranno più una speranza per la casa d’Israele, alla quale ricorderanno l’iniquità di quando si rivolgeva a loro: sapranno allora che io sono il Signore Dio». Ora, nell’anno ventisettesimo, nel primo mese, il primo del mese, mi fu rivolta questa parola del Signore: «Figlio dell’uomo, Nabucodònosor, re di Babilonia, ha fatto compiere al suo esercito una grande impresa contro Tiro: ogni testa è diventata calva e ogni spalla è piagata, ma il re e il suo esercito non hanno ricevuto da Tiro il compenso per l’impresa compiuta contro di essa. Perciò così dice il Signore Dio: Ecco, io consegno a Nabucodònosor, re di Babilonia, la terra d’Egitto; porterà via le sue ricchezze, si impadronirà delle sue spoglie, la saccheggerà. Questa sarà la paga per il suo esercito. Per l’impresa compiuta contro Tiro io gli consegno la terra d’Egitto, poiché l’ha compiuta per me. Oracolo del Signore. In quel giorno io farò germogliare una forza per la casa d’Israele e ti farò aprire la bocca in mezzo a loro: sapranno che io sono il Signore» (Ez 29,1-21). </w:t>
      </w:r>
    </w:p>
    <w:p w14:paraId="5247E0A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Mi fu rivolta questa parola del Signore: «Figlio dell’uomo, profetizza e di’: Così dice il Signore Dio: Gemete: “Ah, che giorno!”.  Perché il giorno è vicino, vicino è il giorno del Signore, giorno di nubi sarà il giorno delle nazioni. La spada verrà sull’Egitto e ci sarà l’angoscia in Etiopia, quando cadranno in Egitto i trafitti, le sue ricchezze saranno asportate e le sue fondamenta disfatte. Etiopia, Put e Lud e stranieri d’ogni specie e Cub e i figli del paese dell’alleanza cadranno con loro di spada. Così dice il Signore: Cadranno gli alleati dell’Egitto e sarà abbattuto l’orgoglio della sua forza: da Migdol fino a Siene cadranno di spada. Oracolo del Signore Dio.</w:t>
      </w:r>
    </w:p>
    <w:p w14:paraId="2A81303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Sarà un deserto fra terre devastate e le sue città fra città desolate. Sapranno che io sono il Signore quando darò fuoco all’Egitto e tutti i suoi sostenitori saranno schiacciati. In quel giorno da parte mia partiranno su navi messaggeri a spargere il terrore in Etiopia, che si crede sicura. E in essa, come nel giorno dell’Egitto, vi sarà spavento: ecco, già viene quel giorno. </w:t>
      </w:r>
    </w:p>
    <w:p w14:paraId="3923A2D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dice il Signore Dio: Farò cessare l’opulenza dell’Egitto per mezzo di Nabucodònosor, re di Babilonia. Egli e il suo popolo, il più violento dei popoli, saranno inviati a devastare il paese e sguaineranno la loro spada contro l’Egitto e riempiranno il terreno di cadaveri. Farò seccare il Nilo e darò il </w:t>
      </w:r>
      <w:r w:rsidRPr="0090577B">
        <w:rPr>
          <w:rFonts w:ascii="Arial" w:hAnsi="Arial"/>
          <w:i/>
          <w:iCs/>
          <w:sz w:val="22"/>
        </w:rPr>
        <w:lastRenderedPageBreak/>
        <w:t>paese in mano a nazioni barbare, devasterò il territorio e ciò che contiene, per mezzo di stranieri. Io, il Signore, ho parlato.</w:t>
      </w:r>
    </w:p>
    <w:p w14:paraId="272C064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Dio:  Distruggerò gli idoli e farò sparire gli dèi da Menfi. Non ci sarà più principe nella terra d’Egitto, spanderò il terrore nella terra d’Egitto, devasterò Patros, darò fuoco a Tanis, farò giustizia su Tebe. Scatenerò l’ira su Sin, la roccaforte d’Egitto, sterminerò la moltitudine di Tebe. Metterò a fuoco l’Egitto: Sin si torcerà dal dolore, Tebe sarà squassata, Menfi sarà smantellata dai nemici in pieno giorno. I giovani di Eliòpoli e di Bubasti cadranno di spada e queste città andranno in schiavitù. A Tafni si oscurerà il giorno, quando vi spezzerò i gioghi imposti dall’Egitto e verrà meno in lei l’orgoglio della sua potenza; una nube la coprirà e le sue figlie saranno condotte schiave. Farò giustizia dell’Egitto e sapranno che io sono il Signore».</w:t>
      </w:r>
    </w:p>
    <w:p w14:paraId="5EF98D4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Nell’anno undicesimo, nel primo mese, il sette del mese, mi fu rivolta questa parola del Signore: «Figlio dell’uomo, ho spezzato il braccio del faraone, re d’Egitto; egli non è stato curato con medicamenti né fasciato con bende per fargli riprendere forza e maneggiare la spada. Perciò così dice il Signore Dio: Eccomi contro il faraone, re d’Egitto: gli spezzerò il braccio ancora valido e gli farò cadere la spada di mano. Disperderò gli Egiziani fra le genti e li disseminerò in paesi stranieri. Invece rafforzerò le braccia del re di Babilonia e nella sua mano porrò la mia spada: spezzerò le braccia del faraone, che gemerà davanti a lui come geme uno ferito a morte. Fortificherò le braccia del re di Babilonia, mentre le braccia del faraone cadranno. Sapranno che io sono il Signore, quando porrò la mia spada nella mano del re di Babilonia ed egli la stenderà sulla terra d’Egitto. Disperderò gli Egiziani fra le genti e li disseminerò in paesi stranieri: sapranno che io sono il Signore» (Ez 30,1-26). </w:t>
      </w:r>
    </w:p>
    <w:p w14:paraId="26AE0BE7" w14:textId="77777777" w:rsidR="0090577B" w:rsidRPr="0090577B" w:rsidRDefault="0090577B" w:rsidP="0090577B">
      <w:pPr>
        <w:spacing w:after="120"/>
        <w:ind w:left="567" w:right="567"/>
        <w:jc w:val="both"/>
        <w:rPr>
          <w:rFonts w:ascii="Arial" w:hAnsi="Arial"/>
          <w:i/>
          <w:iCs/>
          <w:sz w:val="22"/>
        </w:rPr>
      </w:pPr>
    </w:p>
    <w:p w14:paraId="7E0B6359" w14:textId="77777777" w:rsidR="0090577B" w:rsidRPr="0090577B" w:rsidRDefault="0090577B" w:rsidP="0090577B">
      <w:pPr>
        <w:spacing w:after="120"/>
        <w:jc w:val="both"/>
        <w:rPr>
          <w:rFonts w:ascii="Arial" w:hAnsi="Arial" w:cs="Arial"/>
          <w:b/>
          <w:bCs/>
          <w:i/>
          <w:iCs/>
          <w:sz w:val="24"/>
          <w:szCs w:val="26"/>
        </w:rPr>
      </w:pPr>
      <w:bookmarkStart w:id="190" w:name="_Toc474246685"/>
      <w:bookmarkStart w:id="191" w:name="_Toc62164052"/>
      <w:r w:rsidRPr="0090577B">
        <w:rPr>
          <w:rFonts w:ascii="Arial" w:hAnsi="Arial" w:cs="Arial"/>
          <w:b/>
          <w:bCs/>
          <w:i/>
          <w:iCs/>
          <w:sz w:val="24"/>
          <w:szCs w:val="26"/>
        </w:rPr>
        <w:t>SULL’ASSIRIA</w:t>
      </w:r>
      <w:bookmarkEnd w:id="190"/>
      <w:bookmarkEnd w:id="191"/>
    </w:p>
    <w:p w14:paraId="15EF43A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undicesimo, nel terzo mese, il primo del mese, mi fu rivolta questa parola del Signore: «Figlio dell’uomo, di’ al faraone, re d’Egitto, e alla sua gente: A chi credi di essere simile nella tua grandezza? Ecco, l’Assiria era un cedro del Libano, bello di rami e folto di fronde, alto di tronco; fra le nubi era la sua cima. Le acque lo avevano nutrito, l’abisso lo aveva fatto innalzare, inviando i suoi fiumi attorno al suolo dov’era piantato e mandando i suoi ruscelli anche a tutti gli alberi dei campi. Per questo aveva superato in altezza tutti gli alberi dei campi: durante la sua crescita i suoi rami si erano moltiplicati, le sue fronde si erano distese per l’abbondanza delle acque.</w:t>
      </w:r>
    </w:p>
    <w:p w14:paraId="1702E39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Fra i suoi rami fecero il nido tutti gli uccelli del cielo, sotto le sue fronde partorirono tutte le bestie selvatiche, alla sua ombra sedettero tutte le grandi nazioni. Era bello nella sua altezza e nell’ampiezza dei suoi rami, poiché la sua radice era presso grandi acque. I cedri non l’uguagliavano nel giardino di Dio, i cipressi non gli assomigliavano con le loro fronde, i platani non erano neppure come uno dei suoi rami: nessun albero nel giardino di Dio lo pareggiava in magnificenza. Bello lo aveva fatto nella moltitudine dei suoi rami, perciò lo invidiavano tutti gli alberi dell’Eden nel giardino di Dio.</w:t>
      </w:r>
    </w:p>
    <w:p w14:paraId="64E1D8B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dice il Signore Dio: Poiché si era elevato in altezza e aveva messo la cima fra le nubi e il suo cuore si era inorgoglito per la sua grandezza, io lo diedi in balìa di un principe di nazioni; lo rigettai a causa della sua empietà. </w:t>
      </w:r>
      <w:r w:rsidRPr="0090577B">
        <w:rPr>
          <w:rFonts w:ascii="Arial" w:hAnsi="Arial"/>
          <w:i/>
          <w:iCs/>
          <w:sz w:val="22"/>
        </w:rPr>
        <w:lastRenderedPageBreak/>
        <w:t>Nazioni straniere, fra le più barbare, lo tagliarono e lo gettarono sui monti. Per ogni valle caddero i suoi rami e su ogni pendice della terra furono spezzate le sue fronde. Tutti i popoli del paese si allontanarono dalla sua ombra e lo abbandonarono. Sui suoi resti si posano tutti gli uccelli del cielo e fra i suoi rami ogni bestia selvatica, perché ogni albero irrigato dalle acque non si esalti nella sua altezza fino a elevare la cima fra le nubi; ogni albero che beve le acque non confidi in sé per la propria grandezza, poiché tutti sono destinati alla morte, alla regione sotterranea, in mezzo ai figli dell’uomo, fra coloro che scendono nella fossa.</w:t>
      </w:r>
    </w:p>
    <w:p w14:paraId="4744D66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dice il Signore Dio: Quando scese negli inferi, io proclamai il lutto: coprii per lui l’abisso, arrestai i suoi fiumi e le grandi acque si fermarono; per lui feci vestire il Libano a lutto e tutti gli alberi del campo languirono per lui. Al rumore della sua caduta feci tremare le nazioni, quando lo feci scendere negli inferi con quelli che scendono nella fossa. Si consolarono nella regione sotterranea tutti gli alberi dell’Eden, la parte più scelta e più bella del Libano, tutti quelli abbeverati dalle acque. Anch’essi con lui erano scesi negli inferi fra i trafitti di spada, quelli che in mezzo alle nazioni erano il suo braccio e dimoravano alla sua ombra. A chi credi di essere simile per gloria e per grandezza fra gli alberi dell’Eden? Anche tu sarai precipitato insieme con gli alberi dell’Eden nella regione sotterranea; giacerai fra i non circoncisi insieme con i trafitti di spada. Tale sarà il faraone e tutta la sua moltitudine». Oracolo del Signore Dio (Ez 31,1-18). </w:t>
      </w:r>
    </w:p>
    <w:p w14:paraId="36E1FE0B" w14:textId="77777777" w:rsidR="0090577B" w:rsidRPr="0090577B" w:rsidRDefault="0090577B" w:rsidP="0090577B">
      <w:pPr>
        <w:spacing w:after="120"/>
        <w:ind w:left="567" w:right="567"/>
        <w:jc w:val="both"/>
        <w:rPr>
          <w:rFonts w:ascii="Arial" w:hAnsi="Arial"/>
          <w:i/>
          <w:iCs/>
          <w:sz w:val="22"/>
        </w:rPr>
      </w:pPr>
    </w:p>
    <w:p w14:paraId="16DBB08F" w14:textId="77777777" w:rsidR="0090577B" w:rsidRPr="0090577B" w:rsidRDefault="0090577B" w:rsidP="0090577B">
      <w:pPr>
        <w:spacing w:after="120"/>
        <w:jc w:val="both"/>
        <w:rPr>
          <w:rFonts w:ascii="Arial" w:hAnsi="Arial" w:cs="Arial"/>
          <w:b/>
          <w:bCs/>
          <w:i/>
          <w:iCs/>
          <w:sz w:val="24"/>
          <w:szCs w:val="26"/>
        </w:rPr>
      </w:pPr>
      <w:bookmarkStart w:id="192" w:name="_Toc474246686"/>
      <w:bookmarkStart w:id="193" w:name="_Toc62164053"/>
      <w:r w:rsidRPr="0090577B">
        <w:rPr>
          <w:rFonts w:ascii="Arial" w:hAnsi="Arial" w:cs="Arial"/>
          <w:b/>
          <w:bCs/>
          <w:i/>
          <w:iCs/>
          <w:sz w:val="24"/>
          <w:szCs w:val="26"/>
        </w:rPr>
        <w:t>SUL FARAONE</w:t>
      </w:r>
      <w:bookmarkEnd w:id="192"/>
      <w:bookmarkEnd w:id="193"/>
    </w:p>
    <w:p w14:paraId="0511192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dodicesimo, nel dodicesimo mese, il primo del mese, mi fu rivolta questa parola del Signore: «Figlio dell’uomo, intona un lamento sul faraone, re d’Egitto, dicendo: Leone fra le nazioni eri considerato; ma eri come un coccodrillo nelle acque, erompevi nei tuoi fiumi e agitavi le acque con le tue zampe, intorbidendone i corsi. Così dice il Signore Dio: Tenderò contro di te la mia rete con una grande assemblea di popoli e ti tireranno su con la mia rete.</w:t>
      </w:r>
    </w:p>
    <w:p w14:paraId="7BFE66F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Ti getterò sulla terraferma e ti scaglierò al suolo. Farò posare su di te tutti gli uccelli del cielo e sazierò di te tutte le bestie della terra. Spargerò per i monti la tua carne e riempirò le valli della tua carogna. Farò bere alla terra il tuo scolo, il tuo sangue, fino ai monti, e i burroni saranno pieni di te. Quando cadrai estinto, coprirò il cielo e oscurerò le sue stelle, velerò il sole di nubi e la luna non brillerà. Oscurerò tutti gli astri del cielo su di te e stenderò sulla tua terra le tenebre. Oracolo del Signore Dio.</w:t>
      </w:r>
    </w:p>
    <w:p w14:paraId="69C04F3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Renderò sgomento il cuore di molti popoli, quando farò giungere la notizia della tua rovina alle genti, in regioni a te sconosciute. Per te farò stupire molti popoli e tremeranno i loro re a causa tua, quando brandirò la spada davanti a loro. Nel giorno della tua rovina ognuno tremerà ad ogni istante per la sua vita. Poiché così dice il Signore Dio: La spada del re di Babilonia ti raggiungerà. Abbatterò la tua gente con la spada dei prodi, i più feroci tra le nazioni; distruggeranno l’orgoglio dell’Egitto e tutta la sua gente sarà sterminata. Farò perire tutto il suo bestiame sulle rive delle grandi acque, che non saranno più intorbidite da piede d’uomo, né unghia d’animale le intorbiderà. Allora farò ritornare tranquille le loro acque e farò scorrere i loro fiumi come olio. Oracolo del Signore.</w:t>
      </w:r>
    </w:p>
    <w:p w14:paraId="11AAFF9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Quando avrò fatto dell’Egitto una terra desolata, priva di quanto contiene, quando avrò percosso tutti i suoi abitanti, allora sapranno che io sono il Signore. Questo è un lamento e lo si canterà. Lo canteranno le figlie delle nazioni, lo canteranno sull’Egitto e su tutta la sua gente». Oracolo del Signore Dio.</w:t>
      </w:r>
    </w:p>
    <w:p w14:paraId="681D0AB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Nell’anno dodicesimo, il quindici del mese, mi fu rivolta questa parola del Signore: «Figlio dell’uomo, intona un canto funebre sugli abitanti dell’Egitto. Falli scendere, insieme con le figlie di nazioni potenti, nella regione sotterranea, con quelli che scendono nella fossa. Di chi tu saresti più bello? Scendi e giaci con i non circoncisi.</w:t>
      </w:r>
    </w:p>
    <w:p w14:paraId="3D300E47"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Cadranno fra gli uccisi di spada; la spada è già consegnata. Colpite a morte l’Egitto e tutta la sua gente. Gli eroi più potenti si rivolgeranno a lui e ai suoi aiutanti e dagli inferi diranno: “Vieni, giaci con i non circoncisi, con i trafitti di spada”. Là è Assur e tutta la sua gente, intorno al suo sepolcro, tutti uccisi, trafitti di spada; poiché le loro sepolture sono poste nel fondo della fossa e la sua gente è intorno al suo sepolcro: tutti uccisi, trafitti di spada, essi che seminavano il terrore nella terra dei viventi.</w:t>
      </w:r>
    </w:p>
    <w:p w14:paraId="77A09BC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Là, intorno al suo sepolcro, è Elam e tutta la sua gente. Tutti uccisi, trafitti di spada, scesi non circoncisi nella regione sotterranea, essi che seminavano il terrore nella terra dei viventi. Ora portano la loro ignominia con quelli che scendono nella fossa. In mezzo ai trafitti posero il suo giaciglio e intorno al suo sepolcro tutta la sua gente, tutti non circoncisi, trafitti di spada; perché avevano seminato il terrore nella terra dei viventi, portano la loro ignominia con quelli che scendono nella fossa. Sono stati collocati in mezzo ai trafitti di spada.</w:t>
      </w:r>
    </w:p>
    <w:p w14:paraId="6785D16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Là, intorno al suo sepolcro, è Mesec, Tubal e tutta la sua gente: tutti non circoncisi, trafitti di spada, perché avevano seminato il terrore nella terra dei viventi. Non giaceranno al fianco degli eroi caduti da secoli, che scesero negli inferi con le armi da guerra, con le spade disposte sotto il loro capo e con gli scudi sulle loro ossa, perché tali eroi erano un terrore nella terra dei viventi. Così tu giacerai fra i non circoncisi e con i trafitti di spada.</w:t>
      </w:r>
    </w:p>
    <w:p w14:paraId="13C027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Là è Edom, i suoi re e tutti i suoi prìncipi che, nonostante il loro valore, sono posti con i trafitti di spada: giacciono con i non circoncisi e con quelli che scendono nella fossa. Là sono tutti i prìncipi del settentrione, tutti quelli di Sidone, che scesero con i trafitti, coperti di vergogna nonostante il terrore sparso dalla loro potenza; giacciono non circoncisi con i trafitti di spada e portano la loro ignominia con quelli che scendono nella fossa.</w:t>
      </w:r>
    </w:p>
    <w:p w14:paraId="4DADB3B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Il faraone li vedrà e si consolerà per tutta la sua gente; il faraone e tutto il suo esercito saranno trafitti di spada. Oracolo del Signore Dio. Poiché aveva seminato il terrore nella terra dei viventi, il faraone con tutta la sua gente giace in mezzo ai non circoncisi, con i trafitti di spada». Oracolo del Signore Dio (Ez 32,1-32). </w:t>
      </w:r>
    </w:p>
    <w:p w14:paraId="1BD52112" w14:textId="77777777" w:rsidR="0090577B" w:rsidRPr="0090577B" w:rsidRDefault="0090577B" w:rsidP="0090577B">
      <w:pPr>
        <w:spacing w:after="120"/>
        <w:ind w:left="567" w:right="567"/>
        <w:jc w:val="both"/>
        <w:rPr>
          <w:rFonts w:ascii="Arial" w:hAnsi="Arial"/>
          <w:i/>
          <w:iCs/>
          <w:sz w:val="22"/>
        </w:rPr>
      </w:pPr>
    </w:p>
    <w:p w14:paraId="5A6266FC" w14:textId="77777777" w:rsidR="0090577B" w:rsidRPr="0090577B" w:rsidRDefault="0090577B" w:rsidP="0090577B">
      <w:pPr>
        <w:spacing w:after="120"/>
        <w:jc w:val="both"/>
        <w:rPr>
          <w:rFonts w:ascii="Arial" w:hAnsi="Arial" w:cs="Arial"/>
          <w:b/>
          <w:bCs/>
          <w:i/>
          <w:iCs/>
          <w:sz w:val="24"/>
          <w:szCs w:val="26"/>
        </w:rPr>
      </w:pPr>
      <w:bookmarkStart w:id="194" w:name="_Toc474246687"/>
      <w:bookmarkStart w:id="195" w:name="_Toc62164054"/>
      <w:r w:rsidRPr="0090577B">
        <w:rPr>
          <w:rFonts w:ascii="Arial" w:hAnsi="Arial" w:cs="Arial"/>
          <w:b/>
          <w:bCs/>
          <w:i/>
          <w:iCs/>
          <w:sz w:val="24"/>
          <w:szCs w:val="26"/>
        </w:rPr>
        <w:t>SU GOG E MAGÒG</w:t>
      </w:r>
      <w:bookmarkEnd w:id="194"/>
      <w:bookmarkEnd w:id="195"/>
    </w:p>
    <w:p w14:paraId="0C15BB4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Mi fu rivolta questa parola del Signore: «Figlio dell’uomo, volgiti verso Gog nel paese di Magòg, capo supremo di Mesec e Tubal, e profetizza contro di lui. Annuncerai: Così dice il Signore Dio: Eccomi contro di te Gog, capo supremo di Mesec e Tubal; io ti aggirerò, ti metterò ganci alle mascelle e ti </w:t>
      </w:r>
      <w:r w:rsidRPr="0090577B">
        <w:rPr>
          <w:rFonts w:ascii="Arial" w:hAnsi="Arial"/>
          <w:i/>
          <w:iCs/>
          <w:sz w:val="22"/>
        </w:rPr>
        <w:lastRenderedPageBreak/>
        <w:t>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38BE2B3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728CE56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224A578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190C69C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w:t>
      </w:r>
      <w:r w:rsidRPr="0090577B">
        <w:rPr>
          <w:rFonts w:ascii="Arial" w:hAnsi="Arial"/>
          <w:i/>
          <w:iCs/>
          <w:sz w:val="22"/>
        </w:rPr>
        <w:lastRenderedPageBreak/>
        <w:t>rapaci d’ogni specie e alle bestie selvatiche. Tu sarai abbattuto in aperta campagna, perché io ho parlato. Oracolo del Signore Dio.</w:t>
      </w:r>
    </w:p>
    <w:p w14:paraId="0C41BBD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50CF55A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3D15FD3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0FA062D4"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6FC20C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w:t>
      </w:r>
      <w:r w:rsidRPr="0090577B">
        <w:rPr>
          <w:rFonts w:ascii="Arial" w:hAnsi="Arial"/>
          <w:i/>
          <w:iCs/>
          <w:sz w:val="22"/>
        </w:rPr>
        <w:lastRenderedPageBreak/>
        <w:t xml:space="preserve">diffonderò il mio spirito sulla casa d’Israele». Oracolo del Signore Dio (Ez 39,1-29). </w:t>
      </w:r>
    </w:p>
    <w:p w14:paraId="618344BE" w14:textId="77777777" w:rsidR="0090577B" w:rsidRPr="0090577B" w:rsidRDefault="0090577B" w:rsidP="0090577B">
      <w:pPr>
        <w:spacing w:after="120"/>
        <w:ind w:left="567" w:right="567"/>
        <w:jc w:val="both"/>
        <w:rPr>
          <w:rFonts w:ascii="Arial" w:hAnsi="Arial"/>
          <w:i/>
          <w:iCs/>
          <w:sz w:val="22"/>
        </w:rPr>
      </w:pPr>
    </w:p>
    <w:p w14:paraId="03F118ED" w14:textId="77777777" w:rsidR="0090577B" w:rsidRPr="0090577B" w:rsidRDefault="0090577B" w:rsidP="0090577B">
      <w:pPr>
        <w:spacing w:after="120"/>
        <w:jc w:val="both"/>
        <w:rPr>
          <w:rFonts w:ascii="Arial" w:hAnsi="Arial" w:cs="Arial"/>
          <w:b/>
          <w:bCs/>
          <w:i/>
          <w:iCs/>
          <w:sz w:val="24"/>
          <w:szCs w:val="28"/>
        </w:rPr>
      </w:pPr>
      <w:bookmarkStart w:id="196" w:name="_Toc474246688"/>
      <w:bookmarkStart w:id="197" w:name="_Toc62164055"/>
      <w:r w:rsidRPr="0090577B">
        <w:rPr>
          <w:rFonts w:ascii="Arial" w:hAnsi="Arial" w:cs="Arial"/>
          <w:b/>
          <w:bCs/>
          <w:i/>
          <w:iCs/>
          <w:sz w:val="24"/>
          <w:szCs w:val="28"/>
        </w:rPr>
        <w:t>LA PROFEZIA DI AMOS</w:t>
      </w:r>
      <w:bookmarkEnd w:id="196"/>
      <w:bookmarkEnd w:id="197"/>
    </w:p>
    <w:p w14:paraId="5355DEC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Parole di Amos, che era allevatore di pecore, di Tekòa, il quale ebbe visioni riguardo a Israele, al tempo di Ozia, re di Giuda, e al tempo di Geroboamo, figlio di Ioas, re d’Israele, due anni prima del terremoto. Egli disse: «Il Signore ruggirà da Sion e da Gerusalemme farà udire la sua voce; saranno avvizziti i pascoli dei pastori, sarà inaridita la cima del Carmelo».</w:t>
      </w:r>
    </w:p>
    <w:p w14:paraId="2050C90C" w14:textId="77777777" w:rsidR="0090577B" w:rsidRPr="0090577B" w:rsidRDefault="0090577B" w:rsidP="0090577B">
      <w:pPr>
        <w:spacing w:after="120"/>
        <w:ind w:left="567" w:right="567"/>
        <w:jc w:val="both"/>
        <w:rPr>
          <w:rFonts w:ascii="Arial" w:hAnsi="Arial"/>
          <w:i/>
          <w:iCs/>
          <w:sz w:val="22"/>
        </w:rPr>
      </w:pPr>
    </w:p>
    <w:p w14:paraId="563D86C8" w14:textId="77777777" w:rsidR="0090577B" w:rsidRPr="0090577B" w:rsidRDefault="0090577B" w:rsidP="0090577B">
      <w:pPr>
        <w:spacing w:after="120"/>
        <w:ind w:right="567"/>
        <w:jc w:val="both"/>
        <w:rPr>
          <w:rFonts w:ascii="Arial" w:hAnsi="Arial" w:cs="Arial"/>
          <w:b/>
          <w:bCs/>
          <w:sz w:val="24"/>
          <w:szCs w:val="26"/>
        </w:rPr>
      </w:pPr>
      <w:bookmarkStart w:id="198" w:name="_Toc474246689"/>
      <w:bookmarkStart w:id="199" w:name="_Toc62164056"/>
      <w:r w:rsidRPr="0090577B">
        <w:rPr>
          <w:rFonts w:ascii="Arial" w:hAnsi="Arial" w:cs="Arial"/>
          <w:b/>
          <w:bCs/>
          <w:sz w:val="24"/>
          <w:szCs w:val="26"/>
        </w:rPr>
        <w:t>SU DAMASCO</w:t>
      </w:r>
      <w:bookmarkEnd w:id="198"/>
      <w:bookmarkEnd w:id="199"/>
    </w:p>
    <w:p w14:paraId="1168940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p>
    <w:p w14:paraId="7404980D" w14:textId="77777777" w:rsidR="0090577B" w:rsidRPr="0090577B" w:rsidRDefault="0090577B" w:rsidP="0090577B">
      <w:pPr>
        <w:spacing w:after="120"/>
        <w:ind w:left="567" w:right="567"/>
        <w:jc w:val="both"/>
        <w:rPr>
          <w:rFonts w:ascii="Arial" w:hAnsi="Arial"/>
          <w:i/>
          <w:iCs/>
          <w:sz w:val="22"/>
        </w:rPr>
      </w:pPr>
    </w:p>
    <w:p w14:paraId="6F4A290D" w14:textId="77777777" w:rsidR="0090577B" w:rsidRPr="0090577B" w:rsidRDefault="0090577B" w:rsidP="0090577B">
      <w:pPr>
        <w:spacing w:after="120"/>
        <w:jc w:val="both"/>
        <w:rPr>
          <w:rFonts w:ascii="Arial" w:hAnsi="Arial" w:cs="Arial"/>
          <w:b/>
          <w:bCs/>
          <w:i/>
          <w:iCs/>
          <w:sz w:val="24"/>
          <w:szCs w:val="26"/>
        </w:rPr>
      </w:pPr>
      <w:bookmarkStart w:id="200" w:name="_Toc474246690"/>
      <w:bookmarkStart w:id="201" w:name="_Toc62164057"/>
      <w:r w:rsidRPr="0090577B">
        <w:rPr>
          <w:rFonts w:ascii="Arial" w:hAnsi="Arial" w:cs="Arial"/>
          <w:b/>
          <w:bCs/>
          <w:i/>
          <w:iCs/>
          <w:sz w:val="24"/>
          <w:szCs w:val="26"/>
        </w:rPr>
        <w:t>SU GAZA</w:t>
      </w:r>
      <w:bookmarkEnd w:id="200"/>
      <w:bookmarkEnd w:id="201"/>
    </w:p>
    <w:p w14:paraId="0B15BB2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p>
    <w:p w14:paraId="5BB9A281" w14:textId="77777777" w:rsidR="0090577B" w:rsidRPr="0090577B" w:rsidRDefault="0090577B" w:rsidP="0090577B">
      <w:pPr>
        <w:spacing w:after="120"/>
        <w:ind w:left="567" w:right="567"/>
        <w:jc w:val="both"/>
        <w:rPr>
          <w:rFonts w:ascii="Arial" w:hAnsi="Arial"/>
          <w:i/>
          <w:iCs/>
          <w:sz w:val="22"/>
        </w:rPr>
      </w:pPr>
    </w:p>
    <w:p w14:paraId="7B9C18CF" w14:textId="77777777" w:rsidR="0090577B" w:rsidRPr="0090577B" w:rsidRDefault="0090577B" w:rsidP="0090577B">
      <w:pPr>
        <w:spacing w:after="120"/>
        <w:jc w:val="both"/>
        <w:rPr>
          <w:rFonts w:ascii="Arial" w:hAnsi="Arial" w:cs="Arial"/>
          <w:b/>
          <w:bCs/>
          <w:i/>
          <w:iCs/>
          <w:sz w:val="24"/>
          <w:szCs w:val="26"/>
        </w:rPr>
      </w:pPr>
      <w:bookmarkStart w:id="202" w:name="_Toc474246691"/>
      <w:bookmarkStart w:id="203" w:name="_Toc62164058"/>
      <w:r w:rsidRPr="0090577B">
        <w:rPr>
          <w:rFonts w:ascii="Arial" w:hAnsi="Arial" w:cs="Arial"/>
          <w:b/>
          <w:bCs/>
          <w:i/>
          <w:iCs/>
          <w:sz w:val="24"/>
          <w:szCs w:val="26"/>
        </w:rPr>
        <w:t>SU TIRO</w:t>
      </w:r>
      <w:bookmarkEnd w:id="202"/>
      <w:bookmarkEnd w:id="203"/>
    </w:p>
    <w:p w14:paraId="2E70B74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dice il Signore: «Per tre misfatti di Tiro e per quattro non revocherò il mio decreto di condanna, perché hanno deportato popolazioni intere a Edom, senza ricordare l’alleanza fraterna. Manderò il fuoco alle mura di Tiro e divorerà i suoi palazzi». </w:t>
      </w:r>
    </w:p>
    <w:p w14:paraId="353334C5" w14:textId="77777777" w:rsidR="0090577B" w:rsidRPr="0090577B" w:rsidRDefault="0090577B" w:rsidP="0090577B">
      <w:pPr>
        <w:spacing w:after="120"/>
        <w:ind w:left="567" w:right="567"/>
        <w:jc w:val="both"/>
        <w:rPr>
          <w:rFonts w:ascii="Arial" w:hAnsi="Arial"/>
          <w:i/>
          <w:iCs/>
          <w:sz w:val="22"/>
        </w:rPr>
      </w:pPr>
    </w:p>
    <w:p w14:paraId="087C4296" w14:textId="77777777" w:rsidR="0090577B" w:rsidRPr="0090577B" w:rsidRDefault="0090577B" w:rsidP="0090577B">
      <w:pPr>
        <w:spacing w:after="120"/>
        <w:jc w:val="both"/>
        <w:rPr>
          <w:rFonts w:ascii="Arial" w:hAnsi="Arial" w:cs="Arial"/>
          <w:b/>
          <w:bCs/>
          <w:i/>
          <w:iCs/>
          <w:sz w:val="24"/>
          <w:szCs w:val="26"/>
        </w:rPr>
      </w:pPr>
      <w:bookmarkStart w:id="204" w:name="_Toc474246692"/>
      <w:bookmarkStart w:id="205" w:name="_Toc62164059"/>
      <w:r w:rsidRPr="0090577B">
        <w:rPr>
          <w:rFonts w:ascii="Arial" w:hAnsi="Arial" w:cs="Arial"/>
          <w:b/>
          <w:bCs/>
          <w:i/>
          <w:iCs/>
          <w:sz w:val="24"/>
          <w:szCs w:val="26"/>
        </w:rPr>
        <w:t>SU EDOM</w:t>
      </w:r>
      <w:bookmarkEnd w:id="204"/>
      <w:bookmarkEnd w:id="205"/>
    </w:p>
    <w:p w14:paraId="22131FE1"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52BAB4BB" w14:textId="77777777" w:rsidR="0090577B" w:rsidRPr="0090577B" w:rsidRDefault="0090577B" w:rsidP="0090577B">
      <w:pPr>
        <w:spacing w:after="120"/>
        <w:ind w:left="567" w:right="567"/>
        <w:jc w:val="both"/>
        <w:rPr>
          <w:rFonts w:ascii="Arial" w:hAnsi="Arial"/>
          <w:i/>
          <w:iCs/>
          <w:sz w:val="22"/>
        </w:rPr>
      </w:pPr>
    </w:p>
    <w:p w14:paraId="5FB45A66" w14:textId="77777777" w:rsidR="0090577B" w:rsidRPr="0090577B" w:rsidRDefault="0090577B" w:rsidP="0090577B">
      <w:pPr>
        <w:spacing w:after="120"/>
        <w:jc w:val="both"/>
        <w:rPr>
          <w:rFonts w:ascii="Arial" w:hAnsi="Arial" w:cs="Arial"/>
          <w:b/>
          <w:bCs/>
          <w:i/>
          <w:iCs/>
          <w:sz w:val="24"/>
          <w:szCs w:val="26"/>
        </w:rPr>
      </w:pPr>
      <w:bookmarkStart w:id="206" w:name="_Toc474246693"/>
      <w:bookmarkStart w:id="207" w:name="_Toc62164060"/>
      <w:r w:rsidRPr="0090577B">
        <w:rPr>
          <w:rFonts w:ascii="Arial" w:hAnsi="Arial" w:cs="Arial"/>
          <w:b/>
          <w:bCs/>
          <w:i/>
          <w:iCs/>
          <w:sz w:val="24"/>
          <w:szCs w:val="26"/>
        </w:rPr>
        <w:t>SUGLI AMMONITI</w:t>
      </w:r>
      <w:bookmarkEnd w:id="206"/>
      <w:bookmarkEnd w:id="207"/>
    </w:p>
    <w:p w14:paraId="24FCED8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w:t>
      </w:r>
      <w:r w:rsidRPr="0090577B">
        <w:rPr>
          <w:rFonts w:ascii="Arial" w:hAnsi="Arial"/>
          <w:i/>
          <w:iCs/>
          <w:sz w:val="22"/>
        </w:rPr>
        <w:lastRenderedPageBreak/>
        <w:t xml:space="preserve">un giorno di tempesta. Il loro re andrà in esilio, egli insieme ai suoi comandanti», dice il Signore (Am 1,1-15). </w:t>
      </w:r>
    </w:p>
    <w:p w14:paraId="1631DC51" w14:textId="77777777" w:rsidR="0090577B" w:rsidRPr="0090577B" w:rsidRDefault="0090577B" w:rsidP="0090577B">
      <w:pPr>
        <w:spacing w:after="120"/>
        <w:ind w:left="567" w:right="567"/>
        <w:jc w:val="both"/>
        <w:rPr>
          <w:rFonts w:ascii="Arial" w:hAnsi="Arial"/>
          <w:i/>
          <w:iCs/>
          <w:sz w:val="22"/>
        </w:rPr>
      </w:pPr>
    </w:p>
    <w:p w14:paraId="11DDDBB5" w14:textId="77777777" w:rsidR="0090577B" w:rsidRPr="0090577B" w:rsidRDefault="0090577B" w:rsidP="0090577B">
      <w:pPr>
        <w:spacing w:after="120"/>
        <w:jc w:val="both"/>
        <w:rPr>
          <w:rFonts w:ascii="Arial" w:hAnsi="Arial" w:cs="Arial"/>
          <w:b/>
          <w:bCs/>
          <w:i/>
          <w:iCs/>
          <w:sz w:val="24"/>
          <w:szCs w:val="26"/>
        </w:rPr>
      </w:pPr>
      <w:bookmarkStart w:id="208" w:name="_Toc474246694"/>
      <w:bookmarkStart w:id="209" w:name="_Toc62164061"/>
      <w:r w:rsidRPr="0090577B">
        <w:rPr>
          <w:rFonts w:ascii="Arial" w:hAnsi="Arial" w:cs="Arial"/>
          <w:b/>
          <w:bCs/>
          <w:i/>
          <w:iCs/>
          <w:sz w:val="24"/>
          <w:szCs w:val="26"/>
        </w:rPr>
        <w:t>SU MOAB</w:t>
      </w:r>
      <w:bookmarkEnd w:id="208"/>
      <w:bookmarkEnd w:id="209"/>
    </w:p>
    <w:p w14:paraId="07425E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183B090F" w14:textId="77777777" w:rsidR="0090577B" w:rsidRPr="0090577B" w:rsidRDefault="0090577B" w:rsidP="0090577B">
      <w:pPr>
        <w:spacing w:after="120"/>
        <w:ind w:left="567" w:right="567"/>
        <w:jc w:val="both"/>
        <w:rPr>
          <w:rFonts w:ascii="Arial" w:hAnsi="Arial"/>
          <w:i/>
          <w:iCs/>
          <w:sz w:val="22"/>
        </w:rPr>
      </w:pPr>
    </w:p>
    <w:p w14:paraId="2BD7353B" w14:textId="77777777" w:rsidR="0090577B" w:rsidRPr="0090577B" w:rsidRDefault="0090577B" w:rsidP="0090577B">
      <w:pPr>
        <w:spacing w:after="120"/>
        <w:jc w:val="both"/>
        <w:rPr>
          <w:rFonts w:ascii="Arial" w:hAnsi="Arial" w:cs="Arial"/>
          <w:b/>
          <w:bCs/>
          <w:i/>
          <w:iCs/>
          <w:sz w:val="24"/>
          <w:szCs w:val="26"/>
        </w:rPr>
      </w:pPr>
      <w:bookmarkStart w:id="210" w:name="_Toc474246695"/>
      <w:bookmarkStart w:id="211" w:name="_Toc62164062"/>
      <w:r w:rsidRPr="0090577B">
        <w:rPr>
          <w:rFonts w:ascii="Arial" w:hAnsi="Arial" w:cs="Arial"/>
          <w:b/>
          <w:bCs/>
          <w:i/>
          <w:iCs/>
          <w:sz w:val="24"/>
          <w:szCs w:val="26"/>
        </w:rPr>
        <w:t>SU GIUDA</w:t>
      </w:r>
      <w:bookmarkEnd w:id="210"/>
      <w:bookmarkEnd w:id="211"/>
    </w:p>
    <w:p w14:paraId="7A21D56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p>
    <w:p w14:paraId="7F058A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 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w:t>
      </w:r>
    </w:p>
    <w:p w14:paraId="12AE34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 </w:t>
      </w:r>
    </w:p>
    <w:p w14:paraId="400DE8D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Giudicando i popoli il Signore manifesta e rivela la sua gloria. Solo Lui è il Dio vivo e vero, perché solo Lui è il Creatore e il Signore dell’uomo e dell’intero universo. Non vi sono altri dèi, all’infuori del Dio di Abramo, Isacco, Giacobbe. Questa verità Dio la gridava ieri per mezzo dei suoi profeti, va gridata oggi e in ogni tempo. Purtroppo oggi i profeti del Dio vivente hanno tutti paura di gridare la verità del loro Dio. Quasi tutti si stanno adeguando al pensiero del mondo. Vi è un abisso incolmabile tra il pensiero di Dio manifestato nella Scrittura Santa e il pensiero dei suoi profeti. </w:t>
      </w:r>
    </w:p>
    <w:p w14:paraId="70AAA88B" w14:textId="77777777" w:rsidR="0090577B" w:rsidRPr="0090577B" w:rsidRDefault="0090577B" w:rsidP="0090577B">
      <w:pPr>
        <w:spacing w:after="120"/>
        <w:jc w:val="both"/>
        <w:rPr>
          <w:rFonts w:ascii="Arial" w:hAnsi="Arial"/>
          <w:i/>
          <w:iCs/>
        </w:rPr>
      </w:pPr>
    </w:p>
    <w:p w14:paraId="5E10C2EC" w14:textId="77777777" w:rsidR="0090577B" w:rsidRPr="0090577B" w:rsidRDefault="0090577B" w:rsidP="0090577B">
      <w:pPr>
        <w:spacing w:after="120"/>
        <w:jc w:val="both"/>
        <w:rPr>
          <w:rFonts w:ascii="Arial" w:hAnsi="Arial" w:cs="Arial"/>
          <w:b/>
          <w:bCs/>
          <w:i/>
          <w:iCs/>
          <w:sz w:val="24"/>
          <w:szCs w:val="28"/>
        </w:rPr>
      </w:pPr>
      <w:bookmarkStart w:id="212" w:name="_Toc62164063"/>
      <w:r w:rsidRPr="0090577B">
        <w:rPr>
          <w:rFonts w:ascii="Arial" w:hAnsi="Arial" w:cs="Arial"/>
          <w:b/>
          <w:bCs/>
          <w:i/>
          <w:iCs/>
          <w:sz w:val="24"/>
          <w:szCs w:val="28"/>
        </w:rPr>
        <w:lastRenderedPageBreak/>
        <w:t>IL GIUSTO GIUDIZIO DEL SIGNORE NEL NUOVO TESTAMENTO</w:t>
      </w:r>
      <w:bookmarkEnd w:id="212"/>
    </w:p>
    <w:p w14:paraId="4412BD43"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Viene Gesù Signore sulla nostra terra. È giusto che ognuno di noi si chieda: </w:t>
      </w:r>
      <w:r w:rsidRPr="0090577B">
        <w:rPr>
          <w:rFonts w:ascii="Arial" w:hAnsi="Arial"/>
          <w:i/>
          <w:sz w:val="24"/>
          <w:szCs w:val="22"/>
        </w:rPr>
        <w:t>“Gesù ha modificato il giudizio del Padre suo? In cosa lo ha modificato? Lo ha modificato abrogandolo e perfezionandolo? Cancellandolo dalla mente dei suoi discepoli o donando ad esso pienezza di verità, luce, giustizia, santità?”</w:t>
      </w:r>
      <w:r w:rsidRPr="0090577B">
        <w:rPr>
          <w:rFonts w:ascii="Arial" w:hAnsi="Arial"/>
          <w:sz w:val="24"/>
          <w:szCs w:val="22"/>
        </w:rPr>
        <w:t xml:space="preserve">. </w:t>
      </w:r>
    </w:p>
    <w:p w14:paraId="1DF391E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La nostra risposta è attinta dal Vangelo, non dai pensieri di questo o quell’altro teologo. Noi crediamo con ferma convinzione che la verità della Scrittura vada per lo meno ascoltata. Prima la si ascolta. Poi ognuno può anche rifiutarla. Deve però sapere cosa pensa il Cristo del Vangelo, il Cristo del Nuovo Testamento. È obbligo di giustizia.</w:t>
      </w:r>
    </w:p>
    <w:p w14:paraId="2431073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Sapendo ognuno cosa pensa il Cristo del Vangelo, il Cristo del Nuovo Testamento (compreso il Libro dell’Apocalisse), ognuno è obbligato a rendere ragione al mondo intero dei principi di scienza, verità, ermeneutica, esegesi che lo ha spinto a dare una dottrina differente,  totalmente opposta a quella di Gesù Signore.</w:t>
      </w:r>
    </w:p>
    <w:p w14:paraId="07EF6B1B"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Non solo chi insegna differentemente dalla rivelazione biblica deve offrire i principi di verità sui quali fonda ogni suo pensiero, ma anche chi abbandona la verità rivelata per assumerne un’altra deve presentare a Dio le ragioni valide del suo cambiamento. Le ragioni valide possono venire solo da una nuova rivelazione fatta dal Signore.</w:t>
      </w:r>
    </w:p>
    <w:p w14:paraId="06ECAA47"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Ma può il Signore con rivelazione privata contraddire, negare, abrogare la rivelazione pubblica? Se Gesù parla espressamente di giudizio eterno e di condanna alla morte eterna, può un teologo, un pastore, un maestro, un professore, un catechista affermare il contrario? Su quali principi di verità fonda la sua affermazione? </w:t>
      </w:r>
    </w:p>
    <w:p w14:paraId="404D138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Ognuno è obbligato a rivelare la fonte della Parola che insegna. Tutto il nostro insegnamento ha come unica e sola fonte la Scrittura, corroborata dalla sana dottrina della Tradizione e dal Magistero bimillenario della Chiesa una, santa, cattolica, apostolica. Chi usa altre fonti, è obbligato a rivelarle, manifestarle.</w:t>
      </w:r>
    </w:p>
    <w:p w14:paraId="67F1E7B2"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È obbligato perché dalla sua parola dipende la vita eterna di molti suoi fratelli. Nessuno può essere esposto alla morte eterna dalla falsità del teologo, del maestro, del professore, del catechista. Per questa ragione nessuna parola va detta con superficialità, ma anche senza fondamenti certi visibili, nessuna parola va accolta.</w:t>
      </w:r>
    </w:p>
    <w:p w14:paraId="46527B78" w14:textId="77777777" w:rsidR="0090577B" w:rsidRPr="0090577B" w:rsidRDefault="0090577B" w:rsidP="0090577B">
      <w:pPr>
        <w:spacing w:after="120"/>
        <w:jc w:val="both"/>
        <w:rPr>
          <w:rFonts w:ascii="Arial" w:hAnsi="Arial"/>
          <w:i/>
          <w:iCs/>
        </w:rPr>
      </w:pPr>
    </w:p>
    <w:p w14:paraId="65578255" w14:textId="77777777" w:rsidR="0090577B" w:rsidRPr="0090577B" w:rsidRDefault="0090577B" w:rsidP="0090577B">
      <w:pPr>
        <w:spacing w:after="120"/>
        <w:jc w:val="both"/>
        <w:rPr>
          <w:rFonts w:ascii="Arial" w:hAnsi="Arial"/>
          <w:b/>
          <w:bCs/>
          <w:i/>
          <w:iCs/>
          <w:sz w:val="24"/>
          <w:szCs w:val="28"/>
        </w:rPr>
      </w:pPr>
      <w:bookmarkStart w:id="213" w:name="_Toc62164064"/>
      <w:r w:rsidRPr="0090577B">
        <w:rPr>
          <w:rFonts w:ascii="Arial" w:hAnsi="Arial"/>
          <w:b/>
          <w:bCs/>
          <w:i/>
          <w:iCs/>
          <w:sz w:val="24"/>
          <w:szCs w:val="28"/>
        </w:rPr>
        <w:t>GIUDIZIO DI GESÙ: SUGLI ASCOLTATORI DELLA PAROLA</w:t>
      </w:r>
      <w:bookmarkEnd w:id="213"/>
    </w:p>
    <w:p w14:paraId="692FEB9D"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La Parola di Gesù viene predicata, annunziata, fatta udire ad ogni orecchio. Chi costruisce la sua casa su di essa, entrerà nel regno dei cieli. Chi invece farà mille altre case, ma non costruirà la sua vita sulla Parola di Gesù, è persona stolta che costruisce la sua casa sulla sabbia. Non avrà alcuna stabilità eterna. Ogni uomo è avvisato. Chi vuole la vita eterna deve ascoltare la Parola di Gesù, ad essa deve dare ogni obbedienza. Chi non ascolta, chi si rifiuta di ascoltare, chi ha ascoltato e poi smette di ascoltare, chi neanche vuole ascoltare, non vedrà il regno dei cieli in eterno. </w:t>
      </w:r>
    </w:p>
    <w:p w14:paraId="6E6EE61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2F7DC41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6D887F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BE5C26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785F22C2" w14:textId="77777777" w:rsidR="0090577B" w:rsidRPr="0090577B" w:rsidRDefault="0090577B" w:rsidP="0090577B">
      <w:pPr>
        <w:spacing w:after="120"/>
        <w:ind w:left="567" w:right="567"/>
        <w:jc w:val="both"/>
        <w:rPr>
          <w:rFonts w:ascii="Arial" w:hAnsi="Arial"/>
          <w:i/>
          <w:iCs/>
          <w:sz w:val="22"/>
        </w:rPr>
      </w:pPr>
    </w:p>
    <w:p w14:paraId="74C561A9" w14:textId="77777777" w:rsidR="0090577B" w:rsidRPr="0090577B" w:rsidRDefault="0090577B" w:rsidP="0090577B">
      <w:pPr>
        <w:spacing w:after="120"/>
        <w:rPr>
          <w:rFonts w:ascii="Arial" w:hAnsi="Arial"/>
          <w:b/>
          <w:bCs/>
          <w:i/>
          <w:iCs/>
          <w:color w:val="000000"/>
          <w:sz w:val="24"/>
          <w:szCs w:val="28"/>
        </w:rPr>
      </w:pPr>
      <w:bookmarkStart w:id="214" w:name="_Toc62164065"/>
      <w:r w:rsidRPr="0090577B">
        <w:rPr>
          <w:rFonts w:ascii="Arial" w:hAnsi="Arial"/>
          <w:b/>
          <w:bCs/>
          <w:i/>
          <w:iCs/>
          <w:color w:val="000000"/>
          <w:sz w:val="24"/>
          <w:szCs w:val="28"/>
        </w:rPr>
        <w:t>GIUDIZIO DI GESÙ: SCRIBI E FARISEI</w:t>
      </w:r>
      <w:bookmarkEnd w:id="214"/>
    </w:p>
    <w:p w14:paraId="534093E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Scribi e farisei si escludono dal regno di Dio non perché non vogliono ascoltare la Parola di Gesù, ma perché non camminano secondo la Parola del Padre suo. Essi si sono costruiti, edificati, elaborati una religione alternativa. La loro non è obbedienza alla Parola. È invece un miscuglio di pratiche religiose nel quale manca la giustizia, la misericordia, la pietà, perché manca l’obbedienza alla Parola di Dio. Dalla Parola di Dio sempre si giunge alla Parola di Cristo. Dalla non parola di Dio difficilmente si potrà giungere alla Parola di  Gesù Signore. Non ci sarà salvezza eterna.</w:t>
      </w:r>
    </w:p>
    <w:p w14:paraId="6F7689A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18B1D1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w:t>
      </w:r>
      <w:r w:rsidRPr="0090577B">
        <w:rPr>
          <w:rFonts w:ascii="Arial" w:hAnsi="Arial"/>
          <w:i/>
          <w:iCs/>
          <w:sz w:val="22"/>
        </w:rPr>
        <w:lastRenderedPageBreak/>
        <w:t>vostro servo; chi invece si esalterà, sarà umiliato e chi si umilierà sarà esaltato.</w:t>
      </w:r>
    </w:p>
    <w:p w14:paraId="40E6C98D" w14:textId="77777777" w:rsidR="0090577B" w:rsidRPr="0090577B" w:rsidRDefault="0090577B" w:rsidP="0090577B">
      <w:pPr>
        <w:spacing w:after="120"/>
        <w:ind w:left="567" w:right="567"/>
        <w:jc w:val="both"/>
        <w:rPr>
          <w:rFonts w:ascii="Arial" w:hAnsi="Arial"/>
          <w:i/>
          <w:iCs/>
          <w:sz w:val="22"/>
          <w:szCs w:val="24"/>
        </w:rPr>
      </w:pPr>
      <w:r w:rsidRPr="0090577B">
        <w:rPr>
          <w:rFonts w:ascii="Arial" w:hAnsi="Arial"/>
          <w:i/>
          <w:iCs/>
          <w:sz w:val="22"/>
        </w:rPr>
        <w:t>Guai a voi, scribi e farisei ipocriti, che chiudete il regno dei cieli davanti alla gente; di fatto non entrate voi, e non lasciate entrare nemmeno quelli che vogliono entrare.</w:t>
      </w:r>
      <w:r w:rsidRPr="0090577B">
        <w:rPr>
          <w:rFonts w:ascii="Arial" w:hAnsi="Arial"/>
          <w:i/>
          <w:iCs/>
          <w:sz w:val="22"/>
          <w:szCs w:val="24"/>
        </w:rPr>
        <w:t xml:space="preserve"> </w:t>
      </w:r>
    </w:p>
    <w:p w14:paraId="70CEFE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voi, scribi e farisei ipocriti, che percorrete il mare e la terra per fare un solo prosèlito e, quando lo è divenuto, lo rendete degno della Geènna due volte più di voi.</w:t>
      </w:r>
    </w:p>
    <w:p w14:paraId="501159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4AA615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5766485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voi, scribi e farisei ipocriti, che pulite l’esterno del bicchiere e del piatto, ma all’interno sono pieni di avidità e d’intemperanza. Fariseo cieco, pulisci prima l’interno del bicchiere, perché anche l’esterno diventi pulito!</w:t>
      </w:r>
    </w:p>
    <w:p w14:paraId="09F1E86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06CA29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2A71E8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04BE5E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5AC0CC14" w14:textId="77777777" w:rsidR="0090577B" w:rsidRPr="0090577B" w:rsidRDefault="0090577B" w:rsidP="0090577B">
      <w:pPr>
        <w:spacing w:after="120"/>
        <w:jc w:val="both"/>
        <w:rPr>
          <w:rFonts w:ascii="Arial" w:hAnsi="Arial"/>
          <w:i/>
          <w:iCs/>
        </w:rPr>
      </w:pPr>
    </w:p>
    <w:p w14:paraId="31620C55" w14:textId="77777777" w:rsidR="0090577B" w:rsidRPr="0090577B" w:rsidRDefault="0090577B" w:rsidP="0090577B">
      <w:pPr>
        <w:spacing w:after="120"/>
        <w:jc w:val="both"/>
        <w:rPr>
          <w:rFonts w:ascii="Arial" w:hAnsi="Arial"/>
          <w:b/>
          <w:bCs/>
          <w:i/>
          <w:iCs/>
          <w:sz w:val="24"/>
          <w:szCs w:val="28"/>
        </w:rPr>
      </w:pPr>
      <w:bookmarkStart w:id="215" w:name="_Toc62164066"/>
      <w:r w:rsidRPr="0090577B">
        <w:rPr>
          <w:rFonts w:ascii="Arial" w:hAnsi="Arial"/>
          <w:b/>
          <w:bCs/>
          <w:i/>
          <w:iCs/>
          <w:sz w:val="24"/>
          <w:szCs w:val="28"/>
        </w:rPr>
        <w:lastRenderedPageBreak/>
        <w:t>GIUDIZIO DI GESÙ: SULLA FEDE</w:t>
      </w:r>
      <w:bookmarkEnd w:id="215"/>
    </w:p>
    <w:p w14:paraId="197FF66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giudizio di Gesù verrà operato sulla fede per coloro che hanno creduto nella Parola. La fede deve trasformarsi in carità, la carità in dono di speranza per ogni altro uomo. La fede è carità se diviene vita secondo la Parola. Si fa speranza per gli altri, perché la Parola vissuta sempre diviene purissimo amore di salvezza per ogni uomo. Le cinque vergini stolte hanno accolto la Parola, ma non hanno vissuto secondo la Parola. La loro è una fede solo di mente, ma non di cuore, non di opere. È fede del pensiero, ma non delle mani, delle opere. Per queste vergini stolte la sala del convito rimane chiusa.</w:t>
      </w:r>
    </w:p>
    <w:p w14:paraId="5D1C282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90577B">
        <w:rPr>
          <w:rFonts w:ascii="Arial" w:hAnsi="Arial"/>
          <w:i/>
          <w:iCs/>
          <w:sz w:val="22"/>
          <w:szCs w:val="24"/>
        </w:rPr>
        <w:t xml:space="preserve"> </w:t>
      </w:r>
      <w:r w:rsidRPr="0090577B">
        <w:rPr>
          <w:rFonts w:ascii="Arial" w:hAnsi="Arial"/>
          <w:i/>
          <w:iCs/>
          <w:sz w:val="22"/>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25,11-13). </w:t>
      </w:r>
    </w:p>
    <w:p w14:paraId="1C3E3BFD" w14:textId="77777777" w:rsidR="0090577B" w:rsidRPr="0090577B" w:rsidRDefault="0090577B" w:rsidP="0090577B">
      <w:pPr>
        <w:spacing w:after="120"/>
        <w:jc w:val="both"/>
        <w:rPr>
          <w:rFonts w:ascii="Arial" w:hAnsi="Arial"/>
          <w:i/>
          <w:iCs/>
        </w:rPr>
      </w:pPr>
    </w:p>
    <w:p w14:paraId="1A901322" w14:textId="77777777" w:rsidR="0090577B" w:rsidRPr="0090577B" w:rsidRDefault="0090577B" w:rsidP="0090577B">
      <w:pPr>
        <w:spacing w:after="120"/>
        <w:jc w:val="both"/>
        <w:rPr>
          <w:rFonts w:ascii="Arial" w:hAnsi="Arial"/>
          <w:b/>
          <w:bCs/>
          <w:i/>
          <w:iCs/>
          <w:sz w:val="24"/>
          <w:szCs w:val="28"/>
        </w:rPr>
      </w:pPr>
      <w:bookmarkStart w:id="216" w:name="_Toc62164067"/>
      <w:r w:rsidRPr="0090577B">
        <w:rPr>
          <w:rFonts w:ascii="Arial" w:hAnsi="Arial"/>
          <w:b/>
          <w:bCs/>
          <w:i/>
          <w:iCs/>
          <w:sz w:val="24"/>
          <w:szCs w:val="28"/>
        </w:rPr>
        <w:t>GIUDIZIO DI GESÙ: SUI CARISMI E TALENTI</w:t>
      </w:r>
      <w:bookmarkEnd w:id="216"/>
    </w:p>
    <w:p w14:paraId="243AB800"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Non tutti giungono alla fede, tutti però hanno ricevuto dal Signore dei doni particolari, speciali. Anche chi è giunto alla fede ha ricevuto doni speciali particolari. Di ogni dono ricevuto il Signore vuole i frutti. Ognuno deve produrre secondo il suo particolare dono. Poiché anche il ministero è un dono, anche secondo il ministero si deve produrre. Le opere divengono personali, perché personale è ogni dono. Se l’uomo non dona fruttificazione ai suoi doni, ai suoi carismi, alla sua vocazione, al suo ministero, di certo non ci sarà spazio per lui nel regno dei cieli. È albero senza frutti.</w:t>
      </w:r>
    </w:p>
    <w:p w14:paraId="7BB197C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w:t>
      </w:r>
      <w:r w:rsidRPr="0090577B">
        <w:rPr>
          <w:rFonts w:ascii="Arial" w:hAnsi="Arial"/>
          <w:i/>
          <w:iCs/>
          <w:sz w:val="22"/>
        </w:rPr>
        <w:lastRenderedPageBreak/>
        <w:t xml:space="preserve">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671803C8" w14:textId="77777777" w:rsidR="0090577B" w:rsidRPr="0090577B" w:rsidRDefault="0090577B" w:rsidP="0090577B">
      <w:pPr>
        <w:spacing w:after="120"/>
        <w:ind w:left="567" w:right="567"/>
        <w:jc w:val="both"/>
        <w:rPr>
          <w:rFonts w:ascii="Arial" w:hAnsi="Arial"/>
          <w:i/>
          <w:iCs/>
          <w:sz w:val="22"/>
        </w:rPr>
      </w:pPr>
    </w:p>
    <w:p w14:paraId="1F55F7E2" w14:textId="77777777" w:rsidR="0090577B" w:rsidRPr="0090577B" w:rsidRDefault="0090577B" w:rsidP="0090577B">
      <w:pPr>
        <w:spacing w:after="120"/>
        <w:ind w:right="567"/>
        <w:jc w:val="both"/>
        <w:rPr>
          <w:rFonts w:ascii="Arial" w:hAnsi="Arial"/>
          <w:b/>
          <w:bCs/>
          <w:i/>
          <w:iCs/>
          <w:sz w:val="24"/>
          <w:szCs w:val="28"/>
        </w:rPr>
      </w:pPr>
      <w:bookmarkStart w:id="217" w:name="_Toc62164068"/>
      <w:r w:rsidRPr="0090577B">
        <w:rPr>
          <w:rFonts w:ascii="Arial" w:hAnsi="Arial"/>
          <w:b/>
          <w:bCs/>
          <w:i/>
          <w:iCs/>
          <w:sz w:val="24"/>
          <w:szCs w:val="28"/>
        </w:rPr>
        <w:t>GIUDIZIO DI GESÙ: SULL’USO DEI BENI MATERIALI</w:t>
      </w:r>
      <w:bookmarkEnd w:id="217"/>
      <w:r w:rsidRPr="0090577B">
        <w:rPr>
          <w:rFonts w:ascii="Arial" w:hAnsi="Arial"/>
          <w:b/>
          <w:bCs/>
          <w:i/>
          <w:iCs/>
          <w:sz w:val="24"/>
          <w:szCs w:val="28"/>
        </w:rPr>
        <w:t xml:space="preserve"> </w:t>
      </w:r>
    </w:p>
    <w:p w14:paraId="401365FA"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Ognuno è chiamato dal Signore a non vivere per se stesso, ma anche per gli altri. Doni materiali e spirituali, carismi e talenti, ministeri e vocazioni, ogni professione che l’uomo esercita sulla terra è sempre in vista del bene dell’altro. Solo curando secondo verità e giustizia il bene degli altri si cura secondo verità e giustizia il nostro bene nel tempo e anche nell’eternità. Quanti non curano secondo giustizia e misericordia, pietà e compassione il bene dell’altro – e l’altro è sempre Cristo – saranno esclusi dal regno eterno del Signore. Per essi ci sarà posto nelle tenebre eterne.</w:t>
      </w:r>
    </w:p>
    <w:p w14:paraId="433C0F9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22F2A02" w14:textId="77777777" w:rsidR="0090577B" w:rsidRPr="0090577B" w:rsidRDefault="0090577B" w:rsidP="0090577B">
      <w:pPr>
        <w:spacing w:after="120"/>
        <w:jc w:val="both"/>
        <w:rPr>
          <w:rFonts w:ascii="Arial" w:hAnsi="Arial"/>
          <w:i/>
          <w:iCs/>
        </w:rPr>
      </w:pPr>
    </w:p>
    <w:p w14:paraId="166B8F3B" w14:textId="77777777" w:rsidR="0090577B" w:rsidRPr="0090577B" w:rsidRDefault="0090577B" w:rsidP="0090577B">
      <w:pPr>
        <w:spacing w:after="120"/>
        <w:jc w:val="both"/>
        <w:rPr>
          <w:rFonts w:ascii="Arial" w:hAnsi="Arial"/>
          <w:b/>
          <w:bCs/>
          <w:i/>
          <w:iCs/>
          <w:sz w:val="24"/>
          <w:szCs w:val="28"/>
        </w:rPr>
      </w:pPr>
      <w:bookmarkStart w:id="218" w:name="_Toc62164069"/>
      <w:r w:rsidRPr="0090577B">
        <w:rPr>
          <w:rFonts w:ascii="Arial" w:hAnsi="Arial"/>
          <w:b/>
          <w:bCs/>
          <w:i/>
          <w:iCs/>
          <w:sz w:val="24"/>
          <w:szCs w:val="28"/>
        </w:rPr>
        <w:t>GIUDIZIO DI GESÙ: SU QUANTI ASCOLTANO L’ANNUNZIO DEL VANGELO</w:t>
      </w:r>
      <w:bookmarkEnd w:id="218"/>
    </w:p>
    <w:p w14:paraId="376291B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lastRenderedPageBreak/>
        <w:t xml:space="preserve">La Parola viene proclamata, annunciata ad ogni uomo. Il cuore che l’ascolta e vive conformemente ad essa, entrerà nel regno dei cieli, sarà salvo. Il cuore che ascolta e si rifiuta di credere, è già condannato. Ha rifiutato la Parola della vita eterna. Gesù è donato al mondo come unica e sola via, verità vita, luce, risurrezione, grazia. Si crede in Lui, si vive in Lui e per Lui, si entra nella vita eterna. Si rifiuta Lui, ci si esclude dalla vita. Non è Dio che ci esclude. Il dono della vita ci è stato donato. Siamo noi che non lo accogliamo e di conseguenza ci escludiamo dalla vita eterna, dalla salvezza. </w:t>
      </w:r>
    </w:p>
    <w:p w14:paraId="5B7C032C"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3F92A0F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77356EAE" w14:textId="77777777" w:rsidR="0090577B" w:rsidRPr="0090577B" w:rsidRDefault="0090577B" w:rsidP="0090577B">
      <w:pPr>
        <w:spacing w:after="120"/>
        <w:jc w:val="both"/>
        <w:rPr>
          <w:rFonts w:ascii="Arial" w:hAnsi="Arial"/>
          <w:i/>
          <w:iCs/>
        </w:rPr>
      </w:pPr>
    </w:p>
    <w:p w14:paraId="57E3F256" w14:textId="77777777" w:rsidR="0090577B" w:rsidRPr="0090577B" w:rsidRDefault="0090577B" w:rsidP="0090577B">
      <w:pPr>
        <w:spacing w:after="120"/>
        <w:jc w:val="both"/>
        <w:rPr>
          <w:rFonts w:ascii="Arial" w:hAnsi="Arial"/>
          <w:b/>
          <w:bCs/>
          <w:i/>
          <w:iCs/>
          <w:sz w:val="24"/>
          <w:szCs w:val="28"/>
        </w:rPr>
      </w:pPr>
      <w:bookmarkStart w:id="219" w:name="_Toc62164070"/>
      <w:r w:rsidRPr="0090577B">
        <w:rPr>
          <w:rFonts w:ascii="Arial" w:hAnsi="Arial"/>
          <w:b/>
          <w:bCs/>
          <w:i/>
          <w:iCs/>
          <w:sz w:val="24"/>
          <w:szCs w:val="28"/>
        </w:rPr>
        <w:t>GIUDIZIO DI DIO: SECONDO LEGGE E SECONDO COSCIENZA</w:t>
      </w:r>
      <w:bookmarkEnd w:id="219"/>
      <w:r w:rsidRPr="0090577B">
        <w:rPr>
          <w:rFonts w:ascii="Arial" w:hAnsi="Arial"/>
          <w:b/>
          <w:bCs/>
          <w:i/>
          <w:iCs/>
          <w:sz w:val="24"/>
          <w:szCs w:val="28"/>
        </w:rPr>
        <w:t xml:space="preserve"> </w:t>
      </w:r>
    </w:p>
    <w:p w14:paraId="5ED4A116"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San Paolo ci rivela che vi è un duplice giudizio di Dio: secondo la Legge, il Vangelo, la Parola e secondo la coscienza. Urge però prestare molta attenzione. La coscienza può essere soffocata e con essa la verità a causa dell’immersione dell’uomo nell’ingiustizia, che diviene grande immoralità. Chi giunge al soffocamento della verità nell’ingiustizia, è responsabile di tutto il male che opera, perché il soffocamento avviene perché si è rifiutata la grazia del Signore. Caino era stato avvertito da Dio a governare il suo istinto. Non ha ascoltato. Ha ucciso il fratello. È responsabile di quella morte. . </w:t>
      </w:r>
    </w:p>
    <w:p w14:paraId="1E34ACA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Io infatti non mi vergogno del Vangelo, perché è potenza di Dio per la salvezza di chiunque crede, del Giudeo, prima, come del Greco. In esso infatti si rivela la giustizia di Dio, da fede a fede, come sta scritto: Il giusto per fede vivrà.</w:t>
      </w:r>
    </w:p>
    <w:p w14:paraId="65D0261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Infatti l’ira di Dio si rivela dal cielo contro ogni empietà e ogni ingiustizia di uomini che soffocano la verità nell’ingiustizia, poiché ciò che di Dio si può </w:t>
      </w:r>
      <w:r w:rsidRPr="0090577B">
        <w:rPr>
          <w:rFonts w:ascii="Arial" w:hAnsi="Arial"/>
          <w:i/>
          <w:iCs/>
          <w:sz w:val="22"/>
        </w:rPr>
        <w:lastRenderedPageBreak/>
        <w:t>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D52D6C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E06DC5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183F270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w:t>
      </w:r>
      <w:r w:rsidRPr="0090577B">
        <w:rPr>
          <w:rFonts w:ascii="Arial" w:hAnsi="Arial"/>
          <w:i/>
          <w:iCs/>
          <w:sz w:val="22"/>
        </w:rPr>
        <w:lastRenderedPageBreak/>
        <w:t>accusano ora li difendono. Così avverrà nel giorno in cui Dio giudicherà i segreti degli uomini, secondo il mio Vangelo, per mezzo di Cristo Gesù.</w:t>
      </w:r>
    </w:p>
    <w:p w14:paraId="49C83CE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21D49D0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74997AE5"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3F0CA378"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62E80B3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Che dunque? Siamo forse noi superiori? No! Infatti abbiamo già formulato l’accusa che, Giudei e Greci, tutti sono sotto il dominio del peccato, come sta scritto:</w:t>
      </w:r>
    </w:p>
    <w:p w14:paraId="7B03D21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5C9EA4C6"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Ora, noi sappiamo che quanto la Legge dice, lo dice per quelli che sono sotto la Legge, di modo che ogni bocca sia chiusa e il mondo intero sia riconosciuto colpevole di fronte a Dio. Infatti in base alle opere della Legge </w:t>
      </w:r>
      <w:r w:rsidRPr="0090577B">
        <w:rPr>
          <w:rFonts w:ascii="Arial" w:hAnsi="Arial"/>
          <w:i/>
          <w:iCs/>
          <w:sz w:val="22"/>
        </w:rPr>
        <w:lastRenderedPageBreak/>
        <w:t>nessun vivente sarà giustificato davanti a Dio, perché per mezzo della Legge si ha conoscenza del peccato.</w:t>
      </w:r>
    </w:p>
    <w:p w14:paraId="4D242E99"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001C884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61A53727" w14:textId="77777777" w:rsidR="0090577B" w:rsidRPr="0090577B" w:rsidRDefault="0090577B" w:rsidP="0090577B"/>
    <w:p w14:paraId="1A41BCD2" w14:textId="77777777" w:rsidR="0090577B" w:rsidRPr="0090577B" w:rsidRDefault="0090577B" w:rsidP="0090577B">
      <w:pPr>
        <w:spacing w:after="120"/>
        <w:jc w:val="both"/>
        <w:rPr>
          <w:rFonts w:ascii="Arial" w:hAnsi="Arial" w:cs="Arial"/>
          <w:b/>
          <w:bCs/>
          <w:i/>
          <w:iCs/>
          <w:sz w:val="24"/>
          <w:szCs w:val="28"/>
        </w:rPr>
      </w:pPr>
      <w:bookmarkStart w:id="220" w:name="_Toc62164071"/>
      <w:r w:rsidRPr="0090577B">
        <w:rPr>
          <w:rFonts w:ascii="Arial" w:hAnsi="Arial" w:cs="Arial"/>
          <w:b/>
          <w:bCs/>
          <w:i/>
          <w:iCs/>
          <w:sz w:val="24"/>
          <w:szCs w:val="28"/>
        </w:rPr>
        <w:t>GIUDIZIO SECONDO LA SCRITTURA</w:t>
      </w:r>
      <w:bookmarkEnd w:id="220"/>
    </w:p>
    <w:p w14:paraId="66F58A7F"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Signore sa come Lui ha creato l’uomo e per questa ragione il suo giudizio è differente, divinamente differente dal giudizio dell’uomo. Per il Signore ogni uomo è responsabile sempre. Può però compiere un’azione involontaria e una volontaria. L’azione involontaria è quando lui non sa, non vede, non conosce, neanche immagina. Non è mai involontaria un’azione che è il frutto di istintività oppure che è conseguenza di un’azione cattiva precedentemente posta. L’esempio del bue che cozza con le corna è illuminante al riguardo. L’azione è fatta dal bue, ma responsabile è il proprietario.</w:t>
      </w:r>
    </w:p>
    <w:p w14:paraId="74CF0B8A"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45FAB26E"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3D9C0532"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 (Es 21,28-36). </w:t>
      </w:r>
    </w:p>
    <w:p w14:paraId="258023D6" w14:textId="77777777" w:rsidR="0090577B" w:rsidRPr="0090577B" w:rsidRDefault="0090577B" w:rsidP="0090577B">
      <w:pPr>
        <w:spacing w:after="120"/>
        <w:jc w:val="both"/>
        <w:rPr>
          <w:rFonts w:ascii="Arial" w:hAnsi="Arial"/>
          <w:i/>
          <w:iCs/>
        </w:rPr>
      </w:pPr>
    </w:p>
    <w:p w14:paraId="3FEB85F5" w14:textId="77777777" w:rsidR="0090577B" w:rsidRPr="0090577B" w:rsidRDefault="0090577B" w:rsidP="0090577B">
      <w:pPr>
        <w:spacing w:after="120"/>
        <w:jc w:val="both"/>
        <w:rPr>
          <w:rFonts w:ascii="Arial" w:hAnsi="Arial" w:cs="Arial"/>
          <w:b/>
          <w:bCs/>
          <w:i/>
          <w:iCs/>
          <w:sz w:val="24"/>
          <w:szCs w:val="28"/>
        </w:rPr>
      </w:pPr>
      <w:bookmarkStart w:id="221" w:name="_Toc62164072"/>
      <w:r w:rsidRPr="0090577B">
        <w:rPr>
          <w:rFonts w:ascii="Arial" w:hAnsi="Arial" w:cs="Arial"/>
          <w:b/>
          <w:bCs/>
          <w:i/>
          <w:iCs/>
          <w:sz w:val="24"/>
          <w:szCs w:val="28"/>
        </w:rPr>
        <w:t>GIUDIZIO E VERITÀ ETERNA</w:t>
      </w:r>
      <w:bookmarkEnd w:id="221"/>
      <w:r w:rsidRPr="0090577B">
        <w:rPr>
          <w:rFonts w:ascii="Arial" w:hAnsi="Arial" w:cs="Arial"/>
          <w:b/>
          <w:bCs/>
          <w:i/>
          <w:iCs/>
          <w:sz w:val="24"/>
          <w:szCs w:val="28"/>
        </w:rPr>
        <w:t xml:space="preserve"> </w:t>
      </w:r>
    </w:p>
    <w:p w14:paraId="497EF13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Il giudizio attesta la verità eterna che la vita dell’uomo è solo da Dio, il Creatore di ogni vita. Attesta che Dio la sua vita per l’uomo l’ha posta interamente nella sua Parola. La vita è da Dio per creazione. L’uomo si conserva in vita per volontà, rimanendo e crescendo nella Parola del suo Creatore e Signore. Se l’uomo non rimane, non cresce, non fruttifica nella Parola, dalla vita passa nella morte. Rimane nella morte, finché rimane fuori della Parola. Ritorna nella Parola, ritorna nella vita. Ma il ritorno nella vita necessita ancora una volta della volontà di Dio. Non è un fatto meccanico.</w:t>
      </w:r>
    </w:p>
    <w:p w14:paraId="25F832A1"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È Dio che nuovamente deve piantare l’uomo nella vita, creando in Lui la vita. Perché Dio faccia questa operazione di nuova creazione della vita, è necessario che l’uomo si penta del suo peccato, chiede umilmente al Signore di essere creato nuovamente nella vita, manifestare il proposito fermo, convinto di volere rimanere per sempre nella Parola, con obbedienza perfetta ad essa. La vita perduta non si riprende tornando nella Parola. È necessario un secondo atto di creazione da parte del Signore. Sempre si ritorna nella vita perduta per creazione di Dio, o per sua nuova creazione. </w:t>
      </w:r>
    </w:p>
    <w:p w14:paraId="3DBB230E"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È nel perdono che si manifesta tutta la grandezza del nostro Dio. Non è l’uomo che chiede perdono. È Dio stesso che glielo offre. Non solo il Signore offre il perdono all’uomo, chiede al suo Servo, al suo Messia, che prenda su di sé tutti i peccati del mondo, tutte le pene ad essi dovute ed espii per l’uomo peccatore. È in questa richiesta del Padre e accoglienza del Figlio che si rivela tutta la grandezza della misericordia di Dio per l’uomo. È questa la vera carità del Figlio: farsi carne e nella carne espiare ogni debito dell’uomo contratto presso il Padre suo.</w:t>
      </w:r>
    </w:p>
    <w:p w14:paraId="4F3C9E63"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w:t>
      </w:r>
    </w:p>
    <w:p w14:paraId="63950EAF"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55,1-3.6-9). </w:t>
      </w:r>
    </w:p>
    <w:p w14:paraId="68613DCB"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758C7600"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w:t>
      </w:r>
      <w:r w:rsidRPr="0090577B">
        <w:rPr>
          <w:rFonts w:ascii="Arial" w:hAnsi="Arial"/>
          <w:i/>
          <w:iCs/>
          <w:sz w:val="22"/>
        </w:rPr>
        <w:lastRenderedPageBreak/>
        <w:t>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2897D55D" w14:textId="77777777" w:rsidR="0090577B" w:rsidRPr="0090577B" w:rsidRDefault="0090577B" w:rsidP="0090577B">
      <w:pPr>
        <w:spacing w:after="120"/>
        <w:ind w:left="567" w:right="567"/>
        <w:jc w:val="both"/>
        <w:rPr>
          <w:rFonts w:ascii="Arial" w:hAnsi="Arial"/>
          <w:i/>
          <w:iCs/>
          <w:sz w:val="22"/>
        </w:rPr>
      </w:pPr>
      <w:r w:rsidRPr="0090577B">
        <w:rPr>
          <w:rFonts w:ascii="Arial" w:hAnsi="Arial"/>
          <w:i/>
          <w:iCs/>
          <w:sz w:val="22"/>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3E111E5"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È il sommo dell’amore, della misericordia, della pietà, della compassione. Questa stessa compassione, amore, misericordia, pietà Gesù chiede ad ogni suo discepolo. Quanto il Padre ha chiesto a Lui, Lui lo chiede a quanti sono parte del suo corpo. Essi, se vogliono portare salvezza in questo mondo, devono prendere nella propria carne il peccato del mondo ed espiarlo. Senza espiazione viene meno la grazia del perdono, della riconciliazione della pace. Tutto dal discepolo di Gesù deve essere operato in vista dell’espiazione del peccato del mondo. È questa l’opera della salvezza.</w:t>
      </w:r>
    </w:p>
    <w:p w14:paraId="4C787879"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 xml:space="preserve">Oggi è questa verità che manca al cristiano, perché tutto è stato ridotto ad una questione legale e non essenziale. Non si vede più il peccato come morte dell’uomo alla sua verità e neanche come offesa fatta a Dio. Lo si vede semplicemente come una debolezza e fragilità della natura umana. Se è una debolezza e una fragilità appartiene al nostro modo di essere. Quando le conseguenze sono devastanti allora tutti ci lamentiamo e gridiamo allo scandalo. Il cristiano va educato, formato, a divenire in Cristo vero espiatore del peccato così che la grazia si riversi in abbondanza nei cuori. </w:t>
      </w:r>
    </w:p>
    <w:p w14:paraId="44B2A494" w14:textId="77777777" w:rsidR="0090577B" w:rsidRPr="0090577B" w:rsidRDefault="0090577B" w:rsidP="0090577B">
      <w:pPr>
        <w:spacing w:after="120"/>
        <w:jc w:val="both"/>
        <w:rPr>
          <w:rFonts w:ascii="Arial" w:hAnsi="Arial"/>
          <w:sz w:val="24"/>
          <w:szCs w:val="22"/>
        </w:rPr>
      </w:pPr>
      <w:r w:rsidRPr="0090577B">
        <w:rPr>
          <w:rFonts w:ascii="Arial" w:hAnsi="Arial"/>
          <w:sz w:val="24"/>
          <w:szCs w:val="22"/>
        </w:rPr>
        <w:t>Vergine Maria, Madre della Redenzione, il cristiano oggi ha perso la verità di Dio, di Cristo Gesù, dello Spirito Santo, di conseguenza ha perso anche la verità del suo essere e del suo operare. Manda persone coraggiose, forti, tenaci che insegnino ai cristiani qual è la verità del loro Dio e Signore, così che possano giungere alla conoscenza della loro verità e della loro vocazione eterna. Ogni falsità su Dio introduce una falsità sull’uomo. Aiutaci, Madre Santa, a ritrovare la verità del nostro Dio perché così di sicuro troveremo la verità nostra, verità umana, verità cristiana.</w:t>
      </w:r>
    </w:p>
    <w:p w14:paraId="72D36E81" w14:textId="34E26F27" w:rsidR="0090577B" w:rsidRDefault="0090577B" w:rsidP="007C366F">
      <w:pPr>
        <w:spacing w:after="120"/>
        <w:jc w:val="both"/>
        <w:rPr>
          <w:rFonts w:ascii="Arial" w:hAnsi="Arial"/>
          <w:sz w:val="24"/>
          <w:szCs w:val="22"/>
        </w:rPr>
      </w:pPr>
      <w:r w:rsidRPr="0090577B">
        <w:rPr>
          <w:rFonts w:ascii="Arial" w:hAnsi="Arial"/>
          <w:sz w:val="24"/>
          <w:szCs w:val="22"/>
        </w:rPr>
        <w:t xml:space="preserve">Angeli, Santi di Dio, non smettete mai di intercedere per noi. Abbiamo bisogno della vostra preghiera perché una luce più grande illumini il nostro Dio. Se </w:t>
      </w:r>
      <w:r w:rsidRPr="0090577B">
        <w:rPr>
          <w:rFonts w:ascii="Arial" w:hAnsi="Arial"/>
          <w:sz w:val="24"/>
          <w:szCs w:val="22"/>
        </w:rPr>
        <w:lastRenderedPageBreak/>
        <w:t>vediamo il Signore nella sua vera luce, anche noi ci vedremo nella nostra vera luce e possiamo dare all’umanità un respiro di vera eternità. Dalle tenebre nasce solo il soffocamento dello spirito e dell’anima. La falsità avvolgerà l’umanità e la consumerà, la distruggerà, la divorerà. Noi siamo da Dio per creazione e per perenne nuova creazione. Si ritorna in vita, dopo il peccato, solo perché il Signore ci rifà nuovi per grande misericordia.</w:t>
      </w:r>
      <w:bookmarkEnd w:id="21"/>
    </w:p>
    <w:p w14:paraId="4F22B443" w14:textId="77777777" w:rsidR="00122A06" w:rsidRPr="0090577B" w:rsidRDefault="00122A06" w:rsidP="007C366F">
      <w:pPr>
        <w:spacing w:after="120"/>
        <w:jc w:val="both"/>
        <w:rPr>
          <w:rFonts w:ascii="Arial" w:hAnsi="Arial"/>
          <w:b/>
          <w:bCs/>
          <w:sz w:val="40"/>
        </w:rPr>
      </w:pPr>
    </w:p>
    <w:p w14:paraId="3443406D" w14:textId="77777777" w:rsidR="0090577B" w:rsidRPr="0090577B" w:rsidRDefault="0090577B" w:rsidP="0090577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sz w:val="40"/>
        </w:rPr>
      </w:pPr>
      <w:bookmarkStart w:id="222" w:name="_Toc165107026"/>
      <w:r w:rsidRPr="0090577B">
        <w:rPr>
          <w:rFonts w:ascii="Arial" w:hAnsi="Arial"/>
          <w:b/>
          <w:bCs/>
          <w:sz w:val="40"/>
        </w:rPr>
        <w:t>INDICE</w:t>
      </w:r>
      <w:bookmarkEnd w:id="222"/>
    </w:p>
    <w:p w14:paraId="4C41B186" w14:textId="18314975" w:rsidR="00252E75" w:rsidRDefault="0090577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90577B">
        <w:rPr>
          <w:rFonts w:ascii="Arial" w:hAnsi="Arial"/>
          <w:bCs/>
          <w:sz w:val="40"/>
        </w:rPr>
        <w:fldChar w:fldCharType="begin"/>
      </w:r>
      <w:r w:rsidRPr="0090577B">
        <w:rPr>
          <w:rFonts w:ascii="Arial" w:hAnsi="Arial"/>
          <w:bCs/>
          <w:sz w:val="40"/>
        </w:rPr>
        <w:instrText xml:space="preserve"> TOC \o "1-4" \h \z \u </w:instrText>
      </w:r>
      <w:r w:rsidRPr="0090577B">
        <w:rPr>
          <w:rFonts w:ascii="Arial" w:hAnsi="Arial"/>
          <w:bCs/>
          <w:sz w:val="40"/>
        </w:rPr>
        <w:fldChar w:fldCharType="separate"/>
      </w:r>
      <w:hyperlink w:anchor="_Toc165107018" w:history="1">
        <w:r w:rsidR="00252E75" w:rsidRPr="00BB3351">
          <w:rPr>
            <w:rStyle w:val="Collegamentoipertestuale"/>
            <w:noProof/>
          </w:rPr>
          <w:t>LA MORALE NEL LIBRO DEL PROFETA NAUM</w:t>
        </w:r>
        <w:r w:rsidR="00252E75">
          <w:rPr>
            <w:noProof/>
            <w:webHidden/>
          </w:rPr>
          <w:tab/>
        </w:r>
        <w:r w:rsidR="00252E75">
          <w:rPr>
            <w:noProof/>
            <w:webHidden/>
          </w:rPr>
          <w:fldChar w:fldCharType="begin"/>
        </w:r>
        <w:r w:rsidR="00252E75">
          <w:rPr>
            <w:noProof/>
            <w:webHidden/>
          </w:rPr>
          <w:instrText xml:space="preserve"> PAGEREF _Toc165107018 \h </w:instrText>
        </w:r>
        <w:r w:rsidR="00252E75">
          <w:rPr>
            <w:noProof/>
            <w:webHidden/>
          </w:rPr>
        </w:r>
        <w:r w:rsidR="00252E75">
          <w:rPr>
            <w:noProof/>
            <w:webHidden/>
          </w:rPr>
          <w:fldChar w:fldCharType="separate"/>
        </w:r>
        <w:r w:rsidR="00252E75">
          <w:rPr>
            <w:noProof/>
            <w:webHidden/>
          </w:rPr>
          <w:t>1</w:t>
        </w:r>
        <w:r w:rsidR="00252E75">
          <w:rPr>
            <w:noProof/>
            <w:webHidden/>
          </w:rPr>
          <w:fldChar w:fldCharType="end"/>
        </w:r>
      </w:hyperlink>
    </w:p>
    <w:p w14:paraId="0F443873" w14:textId="3CF842AC" w:rsidR="00252E75" w:rsidRDefault="00252E7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19" w:history="1">
        <w:r w:rsidRPr="00BB3351">
          <w:rPr>
            <w:rStyle w:val="Collegamentoipertestuale"/>
            <w:rFonts w:ascii="Arial" w:hAnsi="Arial"/>
            <w:b/>
            <w:noProof/>
          </w:rPr>
          <w:t>IL SIGNORE È LENTO ALL’IRA</w:t>
        </w:r>
        <w:r>
          <w:rPr>
            <w:noProof/>
            <w:webHidden/>
          </w:rPr>
          <w:tab/>
        </w:r>
        <w:r>
          <w:rPr>
            <w:noProof/>
            <w:webHidden/>
          </w:rPr>
          <w:fldChar w:fldCharType="begin"/>
        </w:r>
        <w:r>
          <w:rPr>
            <w:noProof/>
            <w:webHidden/>
          </w:rPr>
          <w:instrText xml:space="preserve"> PAGEREF _Toc165107019 \h </w:instrText>
        </w:r>
        <w:r>
          <w:rPr>
            <w:noProof/>
            <w:webHidden/>
          </w:rPr>
        </w:r>
        <w:r>
          <w:rPr>
            <w:noProof/>
            <w:webHidden/>
          </w:rPr>
          <w:fldChar w:fldCharType="separate"/>
        </w:r>
        <w:r>
          <w:rPr>
            <w:noProof/>
            <w:webHidden/>
          </w:rPr>
          <w:t>1</w:t>
        </w:r>
        <w:r>
          <w:rPr>
            <w:noProof/>
            <w:webHidden/>
          </w:rPr>
          <w:fldChar w:fldCharType="end"/>
        </w:r>
      </w:hyperlink>
    </w:p>
    <w:p w14:paraId="4736544A" w14:textId="16AC8296" w:rsidR="00252E75" w:rsidRDefault="00252E7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20" w:history="1">
        <w:r w:rsidRPr="00BB3351">
          <w:rPr>
            <w:rStyle w:val="Collegamentoipertestuale"/>
            <w:rFonts w:ascii="Arial" w:hAnsi="Arial"/>
            <w:b/>
            <w:noProof/>
          </w:rPr>
          <w:t>IL SIGNORE RESTAURA IL VANTO DI GIACOBBE</w:t>
        </w:r>
        <w:r>
          <w:rPr>
            <w:noProof/>
            <w:webHidden/>
          </w:rPr>
          <w:tab/>
        </w:r>
        <w:r>
          <w:rPr>
            <w:noProof/>
            <w:webHidden/>
          </w:rPr>
          <w:fldChar w:fldCharType="begin"/>
        </w:r>
        <w:r>
          <w:rPr>
            <w:noProof/>
            <w:webHidden/>
          </w:rPr>
          <w:instrText xml:space="preserve"> PAGEREF _Toc165107020 \h </w:instrText>
        </w:r>
        <w:r>
          <w:rPr>
            <w:noProof/>
            <w:webHidden/>
          </w:rPr>
        </w:r>
        <w:r>
          <w:rPr>
            <w:noProof/>
            <w:webHidden/>
          </w:rPr>
          <w:fldChar w:fldCharType="separate"/>
        </w:r>
        <w:r>
          <w:rPr>
            <w:noProof/>
            <w:webHidden/>
          </w:rPr>
          <w:t>8</w:t>
        </w:r>
        <w:r>
          <w:rPr>
            <w:noProof/>
            <w:webHidden/>
          </w:rPr>
          <w:fldChar w:fldCharType="end"/>
        </w:r>
      </w:hyperlink>
    </w:p>
    <w:p w14:paraId="0A4C83C9" w14:textId="26724B6D" w:rsidR="00252E75" w:rsidRDefault="00252E7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21" w:history="1">
        <w:r w:rsidRPr="00BB3351">
          <w:rPr>
            <w:rStyle w:val="Collegamentoipertestuale"/>
            <w:rFonts w:ascii="Arial" w:hAnsi="Arial"/>
            <w:b/>
            <w:noProof/>
          </w:rPr>
          <w:t>GUAI ALLA CITTÀ SANGUINARIA, PIENA DI MENZOGNE</w:t>
        </w:r>
        <w:r>
          <w:rPr>
            <w:noProof/>
            <w:webHidden/>
          </w:rPr>
          <w:tab/>
        </w:r>
        <w:r>
          <w:rPr>
            <w:noProof/>
            <w:webHidden/>
          </w:rPr>
          <w:fldChar w:fldCharType="begin"/>
        </w:r>
        <w:r>
          <w:rPr>
            <w:noProof/>
            <w:webHidden/>
          </w:rPr>
          <w:instrText xml:space="preserve"> PAGEREF _Toc165107021 \h </w:instrText>
        </w:r>
        <w:r>
          <w:rPr>
            <w:noProof/>
            <w:webHidden/>
          </w:rPr>
        </w:r>
        <w:r>
          <w:rPr>
            <w:noProof/>
            <w:webHidden/>
          </w:rPr>
          <w:fldChar w:fldCharType="separate"/>
        </w:r>
        <w:r>
          <w:rPr>
            <w:noProof/>
            <w:webHidden/>
          </w:rPr>
          <w:t>10</w:t>
        </w:r>
        <w:r>
          <w:rPr>
            <w:noProof/>
            <w:webHidden/>
          </w:rPr>
          <w:fldChar w:fldCharType="end"/>
        </w:r>
      </w:hyperlink>
    </w:p>
    <w:p w14:paraId="346874E3" w14:textId="2BFAA4DC" w:rsidR="00252E75" w:rsidRDefault="00252E7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22" w:history="1">
        <w:r w:rsidRPr="00BB3351">
          <w:rPr>
            <w:rStyle w:val="Collegamentoipertestuale"/>
            <w:noProof/>
          </w:rPr>
          <w:t>APPENDICE</w:t>
        </w:r>
        <w:r>
          <w:rPr>
            <w:noProof/>
            <w:webHidden/>
          </w:rPr>
          <w:tab/>
        </w:r>
        <w:r>
          <w:rPr>
            <w:noProof/>
            <w:webHidden/>
          </w:rPr>
          <w:fldChar w:fldCharType="begin"/>
        </w:r>
        <w:r>
          <w:rPr>
            <w:noProof/>
            <w:webHidden/>
          </w:rPr>
          <w:instrText xml:space="preserve"> PAGEREF _Toc165107022 \h </w:instrText>
        </w:r>
        <w:r>
          <w:rPr>
            <w:noProof/>
            <w:webHidden/>
          </w:rPr>
        </w:r>
        <w:r>
          <w:rPr>
            <w:noProof/>
            <w:webHidden/>
          </w:rPr>
          <w:fldChar w:fldCharType="separate"/>
        </w:r>
        <w:r>
          <w:rPr>
            <w:noProof/>
            <w:webHidden/>
          </w:rPr>
          <w:t>70</w:t>
        </w:r>
        <w:r>
          <w:rPr>
            <w:noProof/>
            <w:webHidden/>
          </w:rPr>
          <w:fldChar w:fldCharType="end"/>
        </w:r>
      </w:hyperlink>
    </w:p>
    <w:p w14:paraId="2658EB27" w14:textId="32A8C728" w:rsidR="00252E75" w:rsidRDefault="00252E7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23" w:history="1">
        <w:r w:rsidRPr="00BB3351">
          <w:rPr>
            <w:rStyle w:val="Collegamentoipertestuale"/>
            <w:noProof/>
          </w:rPr>
          <w:t>Prima riflessione.</w:t>
        </w:r>
        <w:r>
          <w:rPr>
            <w:noProof/>
            <w:webHidden/>
          </w:rPr>
          <w:tab/>
        </w:r>
        <w:r>
          <w:rPr>
            <w:noProof/>
            <w:webHidden/>
          </w:rPr>
          <w:fldChar w:fldCharType="begin"/>
        </w:r>
        <w:r>
          <w:rPr>
            <w:noProof/>
            <w:webHidden/>
          </w:rPr>
          <w:instrText xml:space="preserve"> PAGEREF _Toc165107023 \h </w:instrText>
        </w:r>
        <w:r>
          <w:rPr>
            <w:noProof/>
            <w:webHidden/>
          </w:rPr>
        </w:r>
        <w:r>
          <w:rPr>
            <w:noProof/>
            <w:webHidden/>
          </w:rPr>
          <w:fldChar w:fldCharType="separate"/>
        </w:r>
        <w:r>
          <w:rPr>
            <w:noProof/>
            <w:webHidden/>
          </w:rPr>
          <w:t>70</w:t>
        </w:r>
        <w:r>
          <w:rPr>
            <w:noProof/>
            <w:webHidden/>
          </w:rPr>
          <w:fldChar w:fldCharType="end"/>
        </w:r>
      </w:hyperlink>
    </w:p>
    <w:p w14:paraId="3C4203F8" w14:textId="3F458258" w:rsidR="00252E75" w:rsidRDefault="00252E7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24" w:history="1">
        <w:r w:rsidRPr="00BB3351">
          <w:rPr>
            <w:rStyle w:val="Collegamentoipertestuale"/>
            <w:noProof/>
          </w:rPr>
          <w:t>Seconda riflessione.</w:t>
        </w:r>
        <w:r>
          <w:rPr>
            <w:noProof/>
            <w:webHidden/>
          </w:rPr>
          <w:tab/>
        </w:r>
        <w:r>
          <w:rPr>
            <w:noProof/>
            <w:webHidden/>
          </w:rPr>
          <w:fldChar w:fldCharType="begin"/>
        </w:r>
        <w:r>
          <w:rPr>
            <w:noProof/>
            <w:webHidden/>
          </w:rPr>
          <w:instrText xml:space="preserve"> PAGEREF _Toc165107024 \h </w:instrText>
        </w:r>
        <w:r>
          <w:rPr>
            <w:noProof/>
            <w:webHidden/>
          </w:rPr>
        </w:r>
        <w:r>
          <w:rPr>
            <w:noProof/>
            <w:webHidden/>
          </w:rPr>
          <w:fldChar w:fldCharType="separate"/>
        </w:r>
        <w:r>
          <w:rPr>
            <w:noProof/>
            <w:webHidden/>
          </w:rPr>
          <w:t>80</w:t>
        </w:r>
        <w:r>
          <w:rPr>
            <w:noProof/>
            <w:webHidden/>
          </w:rPr>
          <w:fldChar w:fldCharType="end"/>
        </w:r>
      </w:hyperlink>
    </w:p>
    <w:p w14:paraId="4B9F21E7" w14:textId="340418CD" w:rsidR="00252E75" w:rsidRDefault="00252E7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25" w:history="1">
        <w:r w:rsidRPr="00BB3351">
          <w:rPr>
            <w:rStyle w:val="Collegamentoipertestuale"/>
            <w:noProof/>
          </w:rPr>
          <w:t>Terza riflessione.</w:t>
        </w:r>
        <w:r>
          <w:rPr>
            <w:noProof/>
            <w:webHidden/>
          </w:rPr>
          <w:tab/>
        </w:r>
        <w:r>
          <w:rPr>
            <w:noProof/>
            <w:webHidden/>
          </w:rPr>
          <w:fldChar w:fldCharType="begin"/>
        </w:r>
        <w:r>
          <w:rPr>
            <w:noProof/>
            <w:webHidden/>
          </w:rPr>
          <w:instrText xml:space="preserve"> PAGEREF _Toc165107025 \h </w:instrText>
        </w:r>
        <w:r>
          <w:rPr>
            <w:noProof/>
            <w:webHidden/>
          </w:rPr>
        </w:r>
        <w:r>
          <w:rPr>
            <w:noProof/>
            <w:webHidden/>
          </w:rPr>
          <w:fldChar w:fldCharType="separate"/>
        </w:r>
        <w:r>
          <w:rPr>
            <w:noProof/>
            <w:webHidden/>
          </w:rPr>
          <w:t>159</w:t>
        </w:r>
        <w:r>
          <w:rPr>
            <w:noProof/>
            <w:webHidden/>
          </w:rPr>
          <w:fldChar w:fldCharType="end"/>
        </w:r>
      </w:hyperlink>
    </w:p>
    <w:p w14:paraId="32E46878" w14:textId="794AD1A9" w:rsidR="00252E75" w:rsidRDefault="00252E7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26" w:history="1">
        <w:r w:rsidRPr="00BB3351">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_Toc165107026 \h </w:instrText>
        </w:r>
        <w:r>
          <w:rPr>
            <w:noProof/>
            <w:webHidden/>
          </w:rPr>
        </w:r>
        <w:r>
          <w:rPr>
            <w:noProof/>
            <w:webHidden/>
          </w:rPr>
          <w:fldChar w:fldCharType="separate"/>
        </w:r>
        <w:r>
          <w:rPr>
            <w:noProof/>
            <w:webHidden/>
          </w:rPr>
          <w:t>220</w:t>
        </w:r>
        <w:r>
          <w:rPr>
            <w:noProof/>
            <w:webHidden/>
          </w:rPr>
          <w:fldChar w:fldCharType="end"/>
        </w:r>
      </w:hyperlink>
    </w:p>
    <w:p w14:paraId="6D9F31E4" w14:textId="7F889D5B" w:rsidR="00D07488" w:rsidRPr="0090577B" w:rsidRDefault="0090577B" w:rsidP="0090577B">
      <w:pPr>
        <w:tabs>
          <w:tab w:val="right" w:leader="dot" w:pos="8494"/>
        </w:tabs>
        <w:spacing w:before="120" w:after="120"/>
      </w:pPr>
      <w:r w:rsidRPr="0090577B">
        <w:rPr>
          <w:rFonts w:ascii="Arial" w:hAnsi="Arial"/>
          <w:bCs/>
          <w:caps/>
          <w:sz w:val="40"/>
        </w:rPr>
        <w:fldChar w:fldCharType="end"/>
      </w:r>
      <w:bookmarkEnd w:id="6"/>
      <w:bookmarkEnd w:id="8"/>
      <w:bookmarkEnd w:id="9"/>
      <w:bookmarkEnd w:id="10"/>
      <w:bookmarkEnd w:id="11"/>
      <w:bookmarkEnd w:id="12"/>
    </w:p>
    <w:sectPr w:rsidR="00D07488" w:rsidRPr="0090577B">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9D0F" w14:textId="77777777" w:rsidR="00DE7C68" w:rsidRDefault="00DE7C68">
      <w:r>
        <w:separator/>
      </w:r>
    </w:p>
  </w:endnote>
  <w:endnote w:type="continuationSeparator" w:id="0">
    <w:p w14:paraId="63EA576A" w14:textId="77777777" w:rsidR="00DE7C68" w:rsidRDefault="00DE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6D4B" w14:textId="77777777" w:rsidR="00DE7C68" w:rsidRDefault="00DE7C68">
      <w:r>
        <w:separator/>
      </w:r>
    </w:p>
  </w:footnote>
  <w:footnote w:type="continuationSeparator" w:id="0">
    <w:p w14:paraId="2A91AE25" w14:textId="77777777" w:rsidR="00DE7C68" w:rsidRDefault="00DE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5"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8"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5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4"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79"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3"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5"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7"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0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0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09"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1"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2"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4"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1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4"/>
  </w:num>
  <w:num w:numId="2" w16cid:durableId="941574773">
    <w:abstractNumId w:val="116"/>
  </w:num>
  <w:num w:numId="3" w16cid:durableId="1578243402">
    <w:abstractNumId w:val="92"/>
  </w:num>
  <w:num w:numId="4" w16cid:durableId="411003783">
    <w:abstractNumId w:val="39"/>
  </w:num>
  <w:num w:numId="5" w16cid:durableId="809711465">
    <w:abstractNumId w:val="25"/>
  </w:num>
  <w:num w:numId="6" w16cid:durableId="1089423985">
    <w:abstractNumId w:val="53"/>
  </w:num>
  <w:num w:numId="7" w16cid:durableId="561407775">
    <w:abstractNumId w:val="59"/>
  </w:num>
  <w:num w:numId="8" w16cid:durableId="458188565">
    <w:abstractNumId w:val="72"/>
  </w:num>
  <w:num w:numId="9" w16cid:durableId="1128862937">
    <w:abstractNumId w:val="15"/>
  </w:num>
  <w:num w:numId="10" w16cid:durableId="202909809">
    <w:abstractNumId w:val="7"/>
  </w:num>
  <w:num w:numId="11" w16cid:durableId="459611059">
    <w:abstractNumId w:val="118"/>
  </w:num>
  <w:num w:numId="12" w16cid:durableId="1149009256">
    <w:abstractNumId w:val="93"/>
  </w:num>
  <w:num w:numId="13" w16cid:durableId="550849770">
    <w:abstractNumId w:val="80"/>
  </w:num>
  <w:num w:numId="14" w16cid:durableId="1071855047">
    <w:abstractNumId w:val="22"/>
  </w:num>
  <w:num w:numId="15" w16cid:durableId="666982650">
    <w:abstractNumId w:val="114"/>
  </w:num>
  <w:num w:numId="16" w16cid:durableId="1036156875">
    <w:abstractNumId w:val="62"/>
  </w:num>
  <w:num w:numId="17" w16cid:durableId="858928211">
    <w:abstractNumId w:val="38"/>
  </w:num>
  <w:num w:numId="18" w16cid:durableId="1620917595">
    <w:abstractNumId w:val="83"/>
  </w:num>
  <w:num w:numId="19" w16cid:durableId="726539259">
    <w:abstractNumId w:val="113"/>
  </w:num>
  <w:num w:numId="20" w16cid:durableId="1831362479">
    <w:abstractNumId w:val="11"/>
  </w:num>
  <w:num w:numId="21" w16cid:durableId="990795419">
    <w:abstractNumId w:val="101"/>
  </w:num>
  <w:num w:numId="22" w16cid:durableId="2068457066">
    <w:abstractNumId w:val="96"/>
  </w:num>
  <w:num w:numId="23" w16cid:durableId="1429539901">
    <w:abstractNumId w:val="14"/>
  </w:num>
  <w:num w:numId="24" w16cid:durableId="1191531037">
    <w:abstractNumId w:val="29"/>
  </w:num>
  <w:num w:numId="25" w16cid:durableId="1075082236">
    <w:abstractNumId w:val="65"/>
  </w:num>
  <w:num w:numId="26" w16cid:durableId="1176113120">
    <w:abstractNumId w:val="88"/>
  </w:num>
  <w:num w:numId="27" w16cid:durableId="1878085628">
    <w:abstractNumId w:val="24"/>
  </w:num>
  <w:num w:numId="28" w16cid:durableId="956260043">
    <w:abstractNumId w:val="35"/>
  </w:num>
  <w:num w:numId="29" w16cid:durableId="1828550150">
    <w:abstractNumId w:val="99"/>
  </w:num>
  <w:num w:numId="30" w16cid:durableId="53282593">
    <w:abstractNumId w:val="20"/>
  </w:num>
  <w:num w:numId="31" w16cid:durableId="868762820">
    <w:abstractNumId w:val="77"/>
  </w:num>
  <w:num w:numId="32" w16cid:durableId="339478161">
    <w:abstractNumId w:val="102"/>
  </w:num>
  <w:num w:numId="33" w16cid:durableId="976685879">
    <w:abstractNumId w:val="71"/>
  </w:num>
  <w:num w:numId="34" w16cid:durableId="1407798205">
    <w:abstractNumId w:val="45"/>
  </w:num>
  <w:num w:numId="35" w16cid:durableId="1428960004">
    <w:abstractNumId w:val="41"/>
  </w:num>
  <w:num w:numId="36" w16cid:durableId="1310091637">
    <w:abstractNumId w:val="100"/>
  </w:num>
  <w:num w:numId="37" w16cid:durableId="1815638703">
    <w:abstractNumId w:val="9"/>
  </w:num>
  <w:num w:numId="38" w16cid:durableId="1959988027">
    <w:abstractNumId w:val="70"/>
  </w:num>
  <w:num w:numId="39" w16cid:durableId="161747545">
    <w:abstractNumId w:val="55"/>
  </w:num>
  <w:num w:numId="40" w16cid:durableId="518276432">
    <w:abstractNumId w:val="69"/>
  </w:num>
  <w:num w:numId="41" w16cid:durableId="1443380311">
    <w:abstractNumId w:val="73"/>
  </w:num>
  <w:num w:numId="42" w16cid:durableId="364142921">
    <w:abstractNumId w:val="52"/>
  </w:num>
  <w:num w:numId="43" w16cid:durableId="1732734541">
    <w:abstractNumId w:val="51"/>
  </w:num>
  <w:num w:numId="44" w16cid:durableId="461655715">
    <w:abstractNumId w:val="31"/>
  </w:num>
  <w:num w:numId="45" w16cid:durableId="35398099">
    <w:abstractNumId w:val="27"/>
  </w:num>
  <w:num w:numId="46" w16cid:durableId="2030180362">
    <w:abstractNumId w:val="28"/>
  </w:num>
  <w:num w:numId="47" w16cid:durableId="1634553770">
    <w:abstractNumId w:val="68"/>
  </w:num>
  <w:num w:numId="48" w16cid:durableId="1646737231">
    <w:abstractNumId w:val="13"/>
  </w:num>
  <w:num w:numId="49" w16cid:durableId="774521849">
    <w:abstractNumId w:val="10"/>
  </w:num>
  <w:num w:numId="50" w16cid:durableId="1097143028">
    <w:abstractNumId w:val="120"/>
  </w:num>
  <w:num w:numId="51" w16cid:durableId="2068189155">
    <w:abstractNumId w:val="37"/>
  </w:num>
  <w:num w:numId="52" w16cid:durableId="248079126">
    <w:abstractNumId w:val="60"/>
  </w:num>
  <w:num w:numId="53" w16cid:durableId="1404140881">
    <w:abstractNumId w:val="57"/>
  </w:num>
  <w:num w:numId="54" w16cid:durableId="1827554632">
    <w:abstractNumId w:val="16"/>
  </w:num>
  <w:num w:numId="55" w16cid:durableId="395326246">
    <w:abstractNumId w:val="121"/>
  </w:num>
  <w:num w:numId="56" w16cid:durableId="39281675">
    <w:abstractNumId w:val="8"/>
  </w:num>
  <w:num w:numId="57" w16cid:durableId="472140878">
    <w:abstractNumId w:val="42"/>
  </w:num>
  <w:num w:numId="58" w16cid:durableId="440684802">
    <w:abstractNumId w:val="18"/>
  </w:num>
  <w:num w:numId="59" w16cid:durableId="579220178">
    <w:abstractNumId w:val="12"/>
  </w:num>
  <w:num w:numId="60" w16cid:durableId="91248618">
    <w:abstractNumId w:val="112"/>
  </w:num>
  <w:num w:numId="61" w16cid:durableId="899249206">
    <w:abstractNumId w:val="21"/>
  </w:num>
  <w:num w:numId="62" w16cid:durableId="1462841279">
    <w:abstractNumId w:val="89"/>
  </w:num>
  <w:num w:numId="63" w16cid:durableId="1980182113">
    <w:abstractNumId w:val="42"/>
    <w:lvlOverride w:ilvl="0">
      <w:startOverride w:val="1"/>
    </w:lvlOverride>
  </w:num>
  <w:num w:numId="64" w16cid:durableId="1122070781">
    <w:abstractNumId w:val="42"/>
    <w:lvlOverride w:ilvl="0">
      <w:startOverride w:val="1"/>
    </w:lvlOverride>
  </w:num>
  <w:num w:numId="65" w16cid:durableId="1860578212">
    <w:abstractNumId w:val="91"/>
  </w:num>
  <w:num w:numId="66" w16cid:durableId="646594711">
    <w:abstractNumId w:val="75"/>
  </w:num>
  <w:num w:numId="67" w16cid:durableId="1252813331">
    <w:abstractNumId w:val="97"/>
  </w:num>
  <w:num w:numId="68" w16cid:durableId="2113429697">
    <w:abstractNumId w:val="103"/>
  </w:num>
  <w:num w:numId="69" w16cid:durableId="2076971945">
    <w:abstractNumId w:val="67"/>
  </w:num>
  <w:num w:numId="70" w16cid:durableId="874124801">
    <w:abstractNumId w:val="47"/>
  </w:num>
  <w:num w:numId="71" w16cid:durableId="813718631">
    <w:abstractNumId w:val="63"/>
  </w:num>
  <w:num w:numId="72" w16cid:durableId="892042277">
    <w:abstractNumId w:val="48"/>
  </w:num>
  <w:num w:numId="73" w16cid:durableId="1184174357">
    <w:abstractNumId w:val="79"/>
  </w:num>
  <w:num w:numId="74" w16cid:durableId="272055441">
    <w:abstractNumId w:val="43"/>
  </w:num>
  <w:num w:numId="75" w16cid:durableId="941844362">
    <w:abstractNumId w:val="49"/>
  </w:num>
  <w:num w:numId="76" w16cid:durableId="1701322516">
    <w:abstractNumId w:val="98"/>
  </w:num>
  <w:num w:numId="77" w16cid:durableId="1865047283">
    <w:abstractNumId w:val="19"/>
  </w:num>
  <w:num w:numId="78" w16cid:durableId="758867411">
    <w:abstractNumId w:val="32"/>
  </w:num>
  <w:num w:numId="79" w16cid:durableId="633483155">
    <w:abstractNumId w:val="119"/>
  </w:num>
  <w:num w:numId="80" w16cid:durableId="1122698222">
    <w:abstractNumId w:val="17"/>
  </w:num>
  <w:num w:numId="81" w16cid:durableId="1379160116">
    <w:abstractNumId w:val="26"/>
  </w:num>
  <w:num w:numId="82" w16cid:durableId="1454249914">
    <w:abstractNumId w:val="86"/>
  </w:num>
  <w:num w:numId="83" w16cid:durableId="1506477781">
    <w:abstractNumId w:val="56"/>
  </w:num>
  <w:num w:numId="84" w16cid:durableId="444422764">
    <w:abstractNumId w:val="74"/>
  </w:num>
  <w:num w:numId="85" w16cid:durableId="605311642">
    <w:abstractNumId w:val="46"/>
  </w:num>
  <w:num w:numId="86" w16cid:durableId="616761699">
    <w:abstractNumId w:val="109"/>
  </w:num>
  <w:num w:numId="87" w16cid:durableId="1343388553">
    <w:abstractNumId w:val="30"/>
  </w:num>
  <w:num w:numId="88" w16cid:durableId="30809066">
    <w:abstractNumId w:val="5"/>
  </w:num>
  <w:num w:numId="89" w16cid:durableId="553352996">
    <w:abstractNumId w:val="81"/>
  </w:num>
  <w:num w:numId="90" w16cid:durableId="1628467012">
    <w:abstractNumId w:val="90"/>
  </w:num>
  <w:num w:numId="91" w16cid:durableId="1310550275">
    <w:abstractNumId w:val="117"/>
  </w:num>
  <w:num w:numId="92" w16cid:durableId="1409690529">
    <w:abstractNumId w:val="105"/>
  </w:num>
  <w:num w:numId="93" w16cid:durableId="1893270199">
    <w:abstractNumId w:val="61"/>
  </w:num>
  <w:num w:numId="94" w16cid:durableId="1126197846">
    <w:abstractNumId w:val="33"/>
  </w:num>
  <w:num w:numId="95" w16cid:durableId="1726638683">
    <w:abstractNumId w:val="76"/>
  </w:num>
  <w:num w:numId="96" w16cid:durableId="95643244">
    <w:abstractNumId w:val="82"/>
  </w:num>
  <w:num w:numId="97" w16cid:durableId="370501930">
    <w:abstractNumId w:val="1"/>
  </w:num>
  <w:num w:numId="98" w16cid:durableId="1206796016">
    <w:abstractNumId w:val="0"/>
  </w:num>
  <w:num w:numId="99" w16cid:durableId="842819783">
    <w:abstractNumId w:val="54"/>
  </w:num>
  <w:num w:numId="100" w16cid:durableId="1559394229">
    <w:abstractNumId w:val="6"/>
  </w:num>
  <w:num w:numId="101" w16cid:durableId="1009336712">
    <w:abstractNumId w:val="110"/>
  </w:num>
  <w:num w:numId="102" w16cid:durableId="1344667964">
    <w:abstractNumId w:val="2"/>
  </w:num>
  <w:num w:numId="103" w16cid:durableId="435056491">
    <w:abstractNumId w:val="106"/>
  </w:num>
  <w:num w:numId="104" w16cid:durableId="509566565">
    <w:abstractNumId w:val="40"/>
  </w:num>
  <w:num w:numId="105" w16cid:durableId="6442460">
    <w:abstractNumId w:val="66"/>
  </w:num>
  <w:num w:numId="106" w16cid:durableId="745224027">
    <w:abstractNumId w:val="94"/>
  </w:num>
  <w:num w:numId="107" w16cid:durableId="1358778401">
    <w:abstractNumId w:val="85"/>
  </w:num>
  <w:num w:numId="108" w16cid:durableId="1012604752">
    <w:abstractNumId w:val="36"/>
  </w:num>
  <w:num w:numId="109" w16cid:durableId="11424632">
    <w:abstractNumId w:val="111"/>
  </w:num>
  <w:num w:numId="110" w16cid:durableId="1945962468">
    <w:abstractNumId w:val="3"/>
  </w:num>
  <w:num w:numId="111" w16cid:durableId="2025788566">
    <w:abstractNumId w:val="4"/>
  </w:num>
  <w:num w:numId="112" w16cid:durableId="81069416">
    <w:abstractNumId w:val="78"/>
  </w:num>
  <w:num w:numId="113" w16cid:durableId="120151105">
    <w:abstractNumId w:val="44"/>
  </w:num>
  <w:num w:numId="114" w16cid:durableId="1683819510">
    <w:abstractNumId w:val="115"/>
  </w:num>
  <w:num w:numId="115" w16cid:durableId="2087530259">
    <w:abstractNumId w:val="95"/>
  </w:num>
  <w:num w:numId="116" w16cid:durableId="353576787">
    <w:abstractNumId w:val="34"/>
  </w:num>
  <w:num w:numId="117" w16cid:durableId="1432699974">
    <w:abstractNumId w:val="108"/>
  </w:num>
  <w:num w:numId="118" w16cid:durableId="1992053833">
    <w:abstractNumId w:val="107"/>
  </w:num>
  <w:num w:numId="119" w16cid:durableId="1168404331">
    <w:abstractNumId w:val="58"/>
  </w:num>
  <w:num w:numId="120" w16cid:durableId="964580598">
    <w:abstractNumId w:val="23"/>
  </w:num>
  <w:num w:numId="121" w16cid:durableId="499852353">
    <w:abstractNumId w:val="104"/>
  </w:num>
  <w:num w:numId="122" w16cid:durableId="424308706">
    <w:abstractNumId w:val="64"/>
  </w:num>
  <w:num w:numId="123" w16cid:durableId="2001539679">
    <w:abstractNumId w:val="87"/>
  </w:num>
  <w:num w:numId="124" w16cid:durableId="212121960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2A06"/>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1F6352"/>
    <w:rsid w:val="00200455"/>
    <w:rsid w:val="00206D74"/>
    <w:rsid w:val="00210EBB"/>
    <w:rsid w:val="00215572"/>
    <w:rsid w:val="002243E8"/>
    <w:rsid w:val="002313A5"/>
    <w:rsid w:val="002315E8"/>
    <w:rsid w:val="00236816"/>
    <w:rsid w:val="00240FC4"/>
    <w:rsid w:val="00245369"/>
    <w:rsid w:val="0024784C"/>
    <w:rsid w:val="00252E75"/>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0B50"/>
    <w:rsid w:val="00734D71"/>
    <w:rsid w:val="00736098"/>
    <w:rsid w:val="00742E28"/>
    <w:rsid w:val="00744440"/>
    <w:rsid w:val="00744444"/>
    <w:rsid w:val="00751830"/>
    <w:rsid w:val="00753751"/>
    <w:rsid w:val="00755CD5"/>
    <w:rsid w:val="00757233"/>
    <w:rsid w:val="00763959"/>
    <w:rsid w:val="007654F8"/>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366F"/>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6B0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E7C68"/>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67BF5"/>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uiPriority w:val="22"/>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220</Pages>
  <Words>112739</Words>
  <Characters>642614</Characters>
  <Application>Microsoft Office Word</Application>
  <DocSecurity>0</DocSecurity>
  <Lines>5355</Lines>
  <Paragraphs>1507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753846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2024-04-26T14:18:00Z</dcterms:created>
  <dcterms:modified xsi:type="dcterms:W3CDTF">2024-04-27T08:43:00Z</dcterms:modified>
</cp:coreProperties>
</file>